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94B6" w14:textId="77777777" w:rsidR="009D1214" w:rsidRDefault="009D1214">
      <w:pPr>
        <w:spacing w:before="7" w:line="180" w:lineRule="exact"/>
        <w:rPr>
          <w:sz w:val="19"/>
          <w:szCs w:val="19"/>
        </w:rPr>
      </w:pPr>
    </w:p>
    <w:p w14:paraId="5D97DB6A" w14:textId="77777777" w:rsidR="009D1214" w:rsidRDefault="009D1214">
      <w:pPr>
        <w:spacing w:line="200" w:lineRule="exact"/>
      </w:pPr>
    </w:p>
    <w:p w14:paraId="25C94E6C" w14:textId="77777777" w:rsidR="009D1214" w:rsidRDefault="009D1214">
      <w:pPr>
        <w:spacing w:line="200" w:lineRule="exact"/>
      </w:pPr>
    </w:p>
    <w:p w14:paraId="36D241B4" w14:textId="77777777" w:rsidR="009D1214" w:rsidRDefault="00051DBB">
      <w:pPr>
        <w:spacing w:before="25" w:line="520" w:lineRule="exact"/>
        <w:ind w:left="856" w:right="2027"/>
        <w:rPr>
          <w:rFonts w:ascii="VIC SemiBold" w:eastAsia="VIC SemiBold" w:hAnsi="VIC SemiBold" w:cs="VIC SemiBold"/>
          <w:sz w:val="48"/>
          <w:szCs w:val="48"/>
        </w:rPr>
      </w:pPr>
      <w:r>
        <w:pict w14:anchorId="27E0C143">
          <v:group id="_x0000_s2107" style="position:absolute;left:0;text-align:left;margin-left:42.5pt;margin-top:80.2pt;width:248.05pt;height:0;z-index:-251658240;mso-position-horizontal-relative:page" coordorigin="850,1604" coordsize="4961,0">
            <v:shape id="_x0000_s2108" style="position:absolute;left:850;top:1604;width:4961;height:0" coordorigin="850,1604" coordsize="4961,0" path="m850,1604r4961,e" filled="f" strokecolor="#42454c">
              <v:path arrowok="t"/>
            </v:shape>
            <w10:wrap anchorx="page"/>
          </v:group>
        </w:pict>
      </w:r>
      <w:r w:rsidR="0088106C">
        <w:rPr>
          <w:rFonts w:ascii="VIC SemiBold" w:eastAsia="VIC SemiBold" w:hAnsi="VIC SemiBold" w:cs="VIC SemiBold"/>
          <w:b/>
          <w:color w:val="00AAB8"/>
          <w:spacing w:val="-5"/>
          <w:sz w:val="48"/>
          <w:szCs w:val="48"/>
        </w:rPr>
        <w:t>S</w:t>
      </w:r>
      <w:r w:rsidR="0088106C">
        <w:rPr>
          <w:rFonts w:ascii="VIC SemiBold" w:eastAsia="VIC SemiBold" w:hAnsi="VIC SemiBold" w:cs="VIC SemiBold"/>
          <w:b/>
          <w:color w:val="00AAB8"/>
          <w:sz w:val="48"/>
          <w:szCs w:val="48"/>
        </w:rPr>
        <w:t>upervising app</w:t>
      </w:r>
      <w:r w:rsidR="0088106C">
        <w:rPr>
          <w:rFonts w:ascii="VIC SemiBold" w:eastAsia="VIC SemiBold" w:hAnsi="VIC SemiBold" w:cs="VIC SemiBold"/>
          <w:b/>
          <w:color w:val="00AAB8"/>
          <w:spacing w:val="-2"/>
          <w:sz w:val="48"/>
          <w:szCs w:val="48"/>
        </w:rPr>
        <w:t>r</w:t>
      </w:r>
      <w:r w:rsidR="0088106C">
        <w:rPr>
          <w:rFonts w:ascii="VIC SemiBold" w:eastAsia="VIC SemiBold" w:hAnsi="VIC SemiBold" w:cs="VIC SemiBold"/>
          <w:b/>
          <w:color w:val="00AAB8"/>
          <w:sz w:val="48"/>
          <w:szCs w:val="48"/>
        </w:rPr>
        <w:t>entices and t</w:t>
      </w:r>
      <w:r w:rsidR="0088106C">
        <w:rPr>
          <w:rFonts w:ascii="VIC SemiBold" w:eastAsia="VIC SemiBold" w:hAnsi="VIC SemiBold" w:cs="VIC SemiBold"/>
          <w:b/>
          <w:color w:val="00AAB8"/>
          <w:spacing w:val="-2"/>
          <w:sz w:val="48"/>
          <w:szCs w:val="48"/>
        </w:rPr>
        <w:t>r</w:t>
      </w:r>
      <w:r w:rsidR="0088106C">
        <w:rPr>
          <w:rFonts w:ascii="VIC SemiBold" w:eastAsia="VIC SemiBold" w:hAnsi="VIC SemiBold" w:cs="VIC SemiBold"/>
          <w:b/>
          <w:color w:val="00AAB8"/>
          <w:sz w:val="48"/>
          <w:szCs w:val="48"/>
        </w:rPr>
        <w:t xml:space="preserve">ainees: </w:t>
      </w:r>
      <w:r w:rsidR="0088106C">
        <w:rPr>
          <w:rFonts w:ascii="VIC SemiBold" w:eastAsia="VIC SemiBold" w:hAnsi="VIC SemiBold" w:cs="VIC SemiBold"/>
          <w:b/>
          <w:color w:val="00AAB8"/>
          <w:spacing w:val="-5"/>
          <w:sz w:val="48"/>
          <w:szCs w:val="48"/>
        </w:rPr>
        <w:t>S</w:t>
      </w:r>
      <w:r w:rsidR="0088106C">
        <w:rPr>
          <w:rFonts w:ascii="VIC SemiBold" w:eastAsia="VIC SemiBold" w:hAnsi="VIC SemiBold" w:cs="VIC SemiBold"/>
          <w:b/>
          <w:color w:val="00AAB8"/>
          <w:sz w:val="48"/>
          <w:szCs w:val="48"/>
        </w:rPr>
        <w:t>upervisor fact sheet</w:t>
      </w:r>
    </w:p>
    <w:p w14:paraId="3B2F6045" w14:textId="77777777" w:rsidR="009D1214" w:rsidRDefault="009D1214">
      <w:pPr>
        <w:spacing w:line="200" w:lineRule="exact"/>
      </w:pPr>
    </w:p>
    <w:p w14:paraId="238D14A7" w14:textId="77777777" w:rsidR="009D1214" w:rsidRDefault="009D1214">
      <w:pPr>
        <w:spacing w:before="17" w:line="280" w:lineRule="exact"/>
        <w:rPr>
          <w:sz w:val="28"/>
          <w:szCs w:val="28"/>
        </w:rPr>
        <w:sectPr w:rsidR="009D12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1420" w:right="0" w:bottom="280" w:left="0" w:header="0" w:footer="720" w:gutter="0"/>
          <w:cols w:space="720"/>
        </w:sectPr>
      </w:pPr>
    </w:p>
    <w:p w14:paraId="28D9EBA6" w14:textId="77777777" w:rsidR="009023F3" w:rsidRDefault="009023F3">
      <w:pPr>
        <w:spacing w:before="96" w:line="260" w:lineRule="exact"/>
        <w:ind w:left="850" w:right="6"/>
        <w:rPr>
          <w:rFonts w:ascii="VIC SemiBold" w:eastAsia="VIC SemiBold" w:hAnsi="VIC SemiBold" w:cs="VIC SemiBold"/>
          <w:b/>
          <w:color w:val="42454C"/>
          <w:spacing w:val="-2"/>
        </w:rPr>
      </w:pPr>
    </w:p>
    <w:p w14:paraId="765E1F7C" w14:textId="61342770" w:rsidR="009D1214" w:rsidRDefault="0088106C">
      <w:pPr>
        <w:spacing w:before="96" w:line="260" w:lineRule="exact"/>
        <w:ind w:left="850" w:right="6"/>
        <w:rPr>
          <w:rFonts w:ascii="VIC SemiBold" w:eastAsia="VIC SemiBold" w:hAnsi="VIC SemiBold" w:cs="VIC SemiBold"/>
        </w:rPr>
      </w:pPr>
      <w:r>
        <w:rPr>
          <w:rFonts w:ascii="VIC SemiBold" w:eastAsia="VIC SemiBold" w:hAnsi="VIC SemiBold" w:cs="VIC SemiBold"/>
          <w:b/>
          <w:color w:val="42454C"/>
          <w:spacing w:val="-2"/>
        </w:rPr>
        <w:t>S</w:t>
      </w:r>
      <w:r>
        <w:rPr>
          <w:rFonts w:ascii="VIC SemiBold" w:eastAsia="VIC SemiBold" w:hAnsi="VIC SemiBold" w:cs="VIC SemiBold"/>
          <w:b/>
          <w:color w:val="42454C"/>
        </w:rPr>
        <w:t xml:space="preserve">upervision in the </w:t>
      </w:r>
      <w:r>
        <w:rPr>
          <w:rFonts w:ascii="VIC SemiBold" w:eastAsia="VIC SemiBold" w:hAnsi="VIC SemiBold" w:cs="VIC SemiBold"/>
          <w:b/>
          <w:color w:val="42454C"/>
          <w:spacing w:val="-1"/>
        </w:rPr>
        <w:t>w</w:t>
      </w:r>
      <w:r>
        <w:rPr>
          <w:rFonts w:ascii="VIC SemiBold" w:eastAsia="VIC SemiBold" w:hAnsi="VIC SemiBold" w:cs="VIC SemiBold"/>
          <w:b/>
          <w:color w:val="42454C"/>
        </w:rPr>
        <w:t>orkplace is e</w:t>
      </w:r>
      <w:r>
        <w:rPr>
          <w:rFonts w:ascii="VIC SemiBold" w:eastAsia="VIC SemiBold" w:hAnsi="VIC SemiBold" w:cs="VIC SemiBold"/>
          <w:b/>
          <w:color w:val="42454C"/>
          <w:spacing w:val="-2"/>
        </w:rPr>
        <w:t>s</w:t>
      </w:r>
      <w:r>
        <w:rPr>
          <w:rFonts w:ascii="VIC SemiBold" w:eastAsia="VIC SemiBold" w:hAnsi="VIC SemiBold" w:cs="VIC SemiBold"/>
          <w:b/>
          <w:color w:val="42454C"/>
        </w:rPr>
        <w:t>sential for app</w:t>
      </w:r>
      <w:r>
        <w:rPr>
          <w:rFonts w:ascii="VIC SemiBold" w:eastAsia="VIC SemiBold" w:hAnsi="VIC SemiBold" w:cs="VIC SemiBold"/>
          <w:b/>
          <w:color w:val="42454C"/>
          <w:spacing w:val="-1"/>
        </w:rPr>
        <w:t>r</w:t>
      </w:r>
      <w:r>
        <w:rPr>
          <w:rFonts w:ascii="VIC SemiBold" w:eastAsia="VIC SemiBold" w:hAnsi="VIC SemiBold" w:cs="VIC SemiBold"/>
          <w:b/>
          <w:color w:val="42454C"/>
        </w:rPr>
        <w:t>entices or t</w:t>
      </w:r>
      <w:r>
        <w:rPr>
          <w:rFonts w:ascii="VIC SemiBold" w:eastAsia="VIC SemiBold" w:hAnsi="VIC SemiBold" w:cs="VIC SemiBold"/>
          <w:b/>
          <w:color w:val="42454C"/>
          <w:spacing w:val="-1"/>
        </w:rPr>
        <w:t>r</w:t>
      </w:r>
      <w:r>
        <w:rPr>
          <w:rFonts w:ascii="VIC SemiBold" w:eastAsia="VIC SemiBold" w:hAnsi="VIC SemiBold" w:cs="VIC SemiBold"/>
          <w:b/>
          <w:color w:val="42454C"/>
        </w:rPr>
        <w:t xml:space="preserve">ainees </w:t>
      </w:r>
      <w:r>
        <w:rPr>
          <w:rFonts w:ascii="VIC SemiBold" w:eastAsia="VIC SemiBold" w:hAnsi="VIC SemiBold" w:cs="VIC SemiBold"/>
          <w:b/>
          <w:color w:val="42454C"/>
          <w:spacing w:val="-2"/>
        </w:rPr>
        <w:t>t</w:t>
      </w:r>
      <w:r>
        <w:rPr>
          <w:rFonts w:ascii="VIC SemiBold" w:eastAsia="VIC SemiBold" w:hAnsi="VIC SemiBold" w:cs="VIC SemiBold"/>
          <w:b/>
          <w:color w:val="42454C"/>
        </w:rPr>
        <w:t>o become compe</w:t>
      </w:r>
      <w:r>
        <w:rPr>
          <w:rFonts w:ascii="VIC SemiBold" w:eastAsia="VIC SemiBold" w:hAnsi="VIC SemiBold" w:cs="VIC SemiBold"/>
          <w:b/>
          <w:color w:val="42454C"/>
          <w:spacing w:val="-2"/>
        </w:rPr>
        <w:t>t</w:t>
      </w:r>
      <w:r>
        <w:rPr>
          <w:rFonts w:ascii="VIC SemiBold" w:eastAsia="VIC SemiBold" w:hAnsi="VIC SemiBold" w:cs="VIC SemiBold"/>
          <w:b/>
          <w:color w:val="42454C"/>
        </w:rPr>
        <w:t>ent in their chosen t</w:t>
      </w:r>
      <w:r>
        <w:rPr>
          <w:rFonts w:ascii="VIC SemiBold" w:eastAsia="VIC SemiBold" w:hAnsi="VIC SemiBold" w:cs="VIC SemiBold"/>
          <w:b/>
          <w:color w:val="42454C"/>
          <w:spacing w:val="-1"/>
        </w:rPr>
        <w:t>r</w:t>
      </w:r>
      <w:r>
        <w:rPr>
          <w:rFonts w:ascii="VIC SemiBold" w:eastAsia="VIC SemiBold" w:hAnsi="VIC SemiBold" w:cs="VIC SemiBold"/>
          <w:b/>
          <w:color w:val="42454C"/>
        </w:rPr>
        <w:t xml:space="preserve">ade or </w:t>
      </w:r>
      <w:r>
        <w:rPr>
          <w:rFonts w:ascii="VIC SemiBold" w:eastAsia="VIC SemiBold" w:hAnsi="VIC SemiBold" w:cs="VIC SemiBold"/>
          <w:b/>
          <w:color w:val="42454C"/>
          <w:spacing w:val="-3"/>
        </w:rPr>
        <w:t>v</w:t>
      </w:r>
      <w:r>
        <w:rPr>
          <w:rFonts w:ascii="VIC SemiBold" w:eastAsia="VIC SemiBold" w:hAnsi="VIC SemiBold" w:cs="VIC SemiBold"/>
          <w:b/>
          <w:color w:val="42454C"/>
        </w:rPr>
        <w:t xml:space="preserve">ocation, and </w:t>
      </w:r>
      <w:r>
        <w:rPr>
          <w:rFonts w:ascii="VIC SemiBold" w:eastAsia="VIC SemiBold" w:hAnsi="VIC SemiBold" w:cs="VIC SemiBold"/>
          <w:b/>
          <w:color w:val="42454C"/>
          <w:spacing w:val="-2"/>
        </w:rPr>
        <w:t>t</w:t>
      </w:r>
      <w:r>
        <w:rPr>
          <w:rFonts w:ascii="VIC SemiBold" w:eastAsia="VIC SemiBold" w:hAnsi="VIC SemiBold" w:cs="VIC SemiBold"/>
          <w:b/>
          <w:color w:val="42454C"/>
        </w:rPr>
        <w:t xml:space="preserve">o </w:t>
      </w:r>
      <w:r>
        <w:rPr>
          <w:rFonts w:ascii="VIC SemiBold" w:eastAsia="VIC SemiBold" w:hAnsi="VIC SemiBold" w:cs="VIC SemiBold"/>
          <w:b/>
          <w:color w:val="42454C"/>
          <w:spacing w:val="-1"/>
        </w:rPr>
        <w:t>w</w:t>
      </w:r>
      <w:r>
        <w:rPr>
          <w:rFonts w:ascii="VIC SemiBold" w:eastAsia="VIC SemiBold" w:hAnsi="VIC SemiBold" w:cs="VIC SemiBold"/>
          <w:b/>
          <w:color w:val="42454C"/>
        </w:rPr>
        <w:t>ork safel</w:t>
      </w:r>
      <w:r>
        <w:rPr>
          <w:rFonts w:ascii="VIC SemiBold" w:eastAsia="VIC SemiBold" w:hAnsi="VIC SemiBold" w:cs="VIC SemiBold"/>
          <w:b/>
          <w:color w:val="42454C"/>
          <w:spacing w:val="-16"/>
        </w:rPr>
        <w:t>y</w:t>
      </w:r>
      <w:r>
        <w:rPr>
          <w:rFonts w:ascii="VIC SemiBold" w:eastAsia="VIC SemiBold" w:hAnsi="VIC SemiBold" w:cs="VIC SemiBold"/>
          <w:b/>
          <w:color w:val="42454C"/>
        </w:rPr>
        <w:t xml:space="preserve">, confidently and </w:t>
      </w:r>
      <w:r>
        <w:rPr>
          <w:rFonts w:ascii="VIC SemiBold" w:eastAsia="VIC SemiBold" w:hAnsi="VIC SemiBold" w:cs="VIC SemiBold"/>
          <w:b/>
          <w:color w:val="42454C"/>
          <w:spacing w:val="-2"/>
        </w:rPr>
        <w:t>e</w:t>
      </w:r>
      <w:r>
        <w:rPr>
          <w:rFonts w:ascii="VIC SemiBold" w:eastAsia="VIC SemiBold" w:hAnsi="VIC SemiBold" w:cs="VIC SemiBold"/>
          <w:b/>
          <w:color w:val="42454C"/>
          <w:spacing w:val="-4"/>
        </w:rPr>
        <w:t>f</w:t>
      </w:r>
      <w:r>
        <w:rPr>
          <w:rFonts w:ascii="VIC SemiBold" w:eastAsia="VIC SemiBold" w:hAnsi="VIC SemiBold" w:cs="VIC SemiBold"/>
          <w:b/>
          <w:color w:val="42454C"/>
        </w:rPr>
        <w:t>fecti</w:t>
      </w:r>
      <w:r>
        <w:rPr>
          <w:rFonts w:ascii="VIC SemiBold" w:eastAsia="VIC SemiBold" w:hAnsi="VIC SemiBold" w:cs="VIC SemiBold"/>
          <w:b/>
          <w:color w:val="42454C"/>
          <w:spacing w:val="-3"/>
        </w:rPr>
        <w:t>v</w:t>
      </w:r>
      <w:r>
        <w:rPr>
          <w:rFonts w:ascii="VIC SemiBold" w:eastAsia="VIC SemiBold" w:hAnsi="VIC SemiBold" w:cs="VIC SemiBold"/>
          <w:b/>
          <w:color w:val="42454C"/>
        </w:rPr>
        <w:t>el</w:t>
      </w:r>
      <w:r>
        <w:rPr>
          <w:rFonts w:ascii="VIC SemiBold" w:eastAsia="VIC SemiBold" w:hAnsi="VIC SemiBold" w:cs="VIC SemiBold"/>
          <w:b/>
          <w:color w:val="42454C"/>
          <w:spacing w:val="-10"/>
        </w:rPr>
        <w:t>y</w:t>
      </w:r>
      <w:r>
        <w:rPr>
          <w:rFonts w:ascii="VIC SemiBold" w:eastAsia="VIC SemiBold" w:hAnsi="VIC SemiBold" w:cs="VIC SemiBold"/>
          <w:b/>
          <w:color w:val="42454C"/>
        </w:rPr>
        <w:t>.</w:t>
      </w:r>
    </w:p>
    <w:p w14:paraId="13EAC991" w14:textId="77777777" w:rsidR="009D1214" w:rsidRDefault="009D1214">
      <w:pPr>
        <w:spacing w:before="9" w:line="100" w:lineRule="exact"/>
        <w:rPr>
          <w:sz w:val="10"/>
          <w:szCs w:val="10"/>
        </w:rPr>
      </w:pPr>
    </w:p>
    <w:p w14:paraId="31437A59" w14:textId="77777777" w:rsidR="009D1214" w:rsidRDefault="0088106C">
      <w:pPr>
        <w:spacing w:line="240" w:lineRule="exact"/>
        <w:ind w:left="850" w:right="-4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>Empl</w:t>
      </w:r>
      <w:r>
        <w:rPr>
          <w:rFonts w:ascii="VIC" w:eastAsia="VIC" w:hAnsi="VIC" w:cs="VIC"/>
          <w:color w:val="363435"/>
          <w:spacing w:val="-3"/>
        </w:rPr>
        <w:t>oy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>s a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>ui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ed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o p</w:t>
      </w:r>
      <w:r>
        <w:rPr>
          <w:rFonts w:ascii="VIC" w:eastAsia="VIC" w:hAnsi="VIC" w:cs="VIC"/>
          <w:color w:val="363435"/>
          <w:spacing w:val="-3"/>
        </w:rPr>
        <w:t>ro</w:t>
      </w:r>
      <w:r>
        <w:rPr>
          <w:rFonts w:ascii="VIC" w:eastAsia="VIC" w:hAnsi="VIC" w:cs="VIC"/>
          <w:color w:val="363435"/>
        </w:rPr>
        <w:t xml:space="preserve">vide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upervision that enables the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entice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o sa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ely at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ain the s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anda</w:t>
      </w:r>
      <w:r>
        <w:rPr>
          <w:rFonts w:ascii="VIC" w:eastAsia="VIC" w:hAnsi="VIC" w:cs="VIC"/>
          <w:color w:val="363435"/>
          <w:spacing w:val="-4"/>
        </w:rPr>
        <w:t>r</w:t>
      </w:r>
      <w:r>
        <w:rPr>
          <w:rFonts w:ascii="VIC" w:eastAsia="VIC" w:hAnsi="VIC" w:cs="VIC"/>
          <w:color w:val="363435"/>
        </w:rPr>
        <w:t xml:space="preserve">ds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skill and kn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 xml:space="preserve">wledge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>ui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ed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 xml:space="preserve">or their 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>ualification.</w:t>
      </w:r>
    </w:p>
    <w:p w14:paraId="04B9646E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574E76FF" w14:textId="77777777" w:rsidR="009D1214" w:rsidRDefault="0088106C">
      <w:pPr>
        <w:spacing w:line="240" w:lineRule="exact"/>
        <w:ind w:left="850" w:right="284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 xml:space="preserve">As a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uperviso</w:t>
      </w:r>
      <w:r>
        <w:rPr>
          <w:rFonts w:ascii="VIC" w:eastAsia="VIC" w:hAnsi="VIC" w:cs="VIC"/>
          <w:color w:val="363435"/>
          <w:spacing w:val="-12"/>
        </w:rPr>
        <w:t>r</w:t>
      </w:r>
      <w:r>
        <w:rPr>
          <w:rFonts w:ascii="VIC" w:eastAsia="VIC" w:hAnsi="VIC" w:cs="VIC"/>
          <w:color w:val="363435"/>
        </w:rPr>
        <w:t xml:space="preserve">, </w:t>
      </w:r>
      <w:r>
        <w:rPr>
          <w:rFonts w:ascii="VIC" w:eastAsia="VIC" w:hAnsi="VIC" w:cs="VIC"/>
          <w:color w:val="363435"/>
          <w:spacing w:val="-3"/>
        </w:rPr>
        <w:t>y</w:t>
      </w:r>
      <w:r>
        <w:rPr>
          <w:rFonts w:ascii="VIC" w:eastAsia="VIC" w:hAnsi="VIC" w:cs="VIC"/>
          <w:color w:val="363435"/>
        </w:rPr>
        <w:t>ou a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 also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esponsible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or the sa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 xml:space="preserve">ety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the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 or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aine</w:t>
      </w:r>
      <w:r>
        <w:rPr>
          <w:rFonts w:ascii="VIC" w:eastAsia="VIC" w:hAnsi="VIC" w:cs="VIC"/>
          <w:color w:val="363435"/>
          <w:spacing w:val="-5"/>
        </w:rPr>
        <w:t>e</w:t>
      </w:r>
      <w:r>
        <w:rPr>
          <w:rFonts w:ascii="VIC" w:eastAsia="VIC" w:hAnsi="VIC" w:cs="VIC"/>
          <w:color w:val="363435"/>
        </w:rPr>
        <w:t xml:space="preserve">, as </w:t>
      </w:r>
      <w:r>
        <w:rPr>
          <w:rFonts w:ascii="VIC" w:eastAsia="VIC" w:hAnsi="VIC" w:cs="VIC"/>
          <w:color w:val="363435"/>
          <w:spacing w:val="-1"/>
        </w:rPr>
        <w:t>w</w:t>
      </w:r>
      <w:r>
        <w:rPr>
          <w:rFonts w:ascii="VIC" w:eastAsia="VIC" w:hAnsi="VIC" w:cs="VIC"/>
          <w:color w:val="363435"/>
        </w:rPr>
        <w:t xml:space="preserve">ell as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uppo</w:t>
      </w:r>
      <w:r>
        <w:rPr>
          <w:rFonts w:ascii="VIC" w:eastAsia="VIC" w:hAnsi="VIC" w:cs="VIC"/>
          <w:color w:val="363435"/>
          <w:spacing w:val="2"/>
        </w:rPr>
        <w:t>r</w:t>
      </w:r>
      <w:r>
        <w:rPr>
          <w:rFonts w:ascii="VIC" w:eastAsia="VIC" w:hAnsi="VIC" w:cs="VIC"/>
          <w:color w:val="363435"/>
        </w:rPr>
        <w:t xml:space="preserve">ting them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o gain skills.</w:t>
      </w:r>
    </w:p>
    <w:p w14:paraId="783806D3" w14:textId="77777777" w:rsidR="009D1214" w:rsidRDefault="009D1214">
      <w:pPr>
        <w:spacing w:before="3" w:line="280" w:lineRule="exact"/>
        <w:rPr>
          <w:sz w:val="28"/>
          <w:szCs w:val="28"/>
        </w:rPr>
      </w:pPr>
    </w:p>
    <w:p w14:paraId="186AC5F7" w14:textId="77777777" w:rsidR="009D1214" w:rsidRDefault="0088106C">
      <w:pPr>
        <w:ind w:left="850"/>
        <w:rPr>
          <w:rFonts w:ascii="VIC SemiBold" w:eastAsia="VIC SemiBold" w:hAnsi="VIC SemiBold" w:cs="VIC SemiBold"/>
          <w:sz w:val="24"/>
          <w:szCs w:val="24"/>
        </w:rPr>
      </w:pP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What is supervisio</w:t>
      </w:r>
      <w:r>
        <w:rPr>
          <w:rFonts w:ascii="VIC SemiBold" w:eastAsia="VIC SemiBold" w:hAnsi="VIC SemiBold" w:cs="VIC SemiBold"/>
          <w:b/>
          <w:color w:val="00AAB8"/>
          <w:spacing w:val="-5"/>
          <w:sz w:val="24"/>
          <w:szCs w:val="24"/>
        </w:rPr>
        <w:t>n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?</w:t>
      </w:r>
    </w:p>
    <w:p w14:paraId="53394B34" w14:textId="77777777" w:rsidR="009D1214" w:rsidRDefault="0088106C">
      <w:pPr>
        <w:spacing w:before="20" w:line="240" w:lineRule="exact"/>
        <w:ind w:left="850" w:right="181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 xml:space="preserve">upervision is the </w:t>
      </w:r>
      <w:r>
        <w:rPr>
          <w:rFonts w:ascii="VIC" w:eastAsia="VIC" w:hAnsi="VIC" w:cs="VIC"/>
          <w:color w:val="363435"/>
          <w:spacing w:val="-3"/>
        </w:rPr>
        <w:t>ov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>sight and coo</w:t>
      </w:r>
      <w:r>
        <w:rPr>
          <w:rFonts w:ascii="VIC" w:eastAsia="VIC" w:hAnsi="VIC" w:cs="VIC"/>
          <w:color w:val="363435"/>
          <w:spacing w:val="-4"/>
        </w:rPr>
        <w:t>r</w:t>
      </w:r>
      <w:r>
        <w:rPr>
          <w:rFonts w:ascii="VIC" w:eastAsia="VIC" w:hAnsi="VIC" w:cs="VIC"/>
          <w:color w:val="363435"/>
        </w:rPr>
        <w:t xml:space="preserve">dination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on-th</w:t>
      </w:r>
      <w:r>
        <w:rPr>
          <w:rFonts w:ascii="VIC" w:eastAsia="VIC" w:hAnsi="VIC" w:cs="VIC"/>
          <w:color w:val="363435"/>
          <w:spacing w:val="4"/>
        </w:rPr>
        <w:t>e</w:t>
      </w:r>
      <w:r>
        <w:rPr>
          <w:rFonts w:ascii="VIC" w:eastAsia="VIC" w:hAnsi="VIC" w:cs="VIC"/>
          <w:color w:val="363435"/>
        </w:rPr>
        <w:t>-job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aining p</w:t>
      </w:r>
      <w:r>
        <w:rPr>
          <w:rFonts w:ascii="VIC" w:eastAsia="VIC" w:hAnsi="VIC" w:cs="VIC"/>
          <w:color w:val="363435"/>
          <w:spacing w:val="-3"/>
        </w:rPr>
        <w:t>ro</w:t>
      </w:r>
      <w:r>
        <w:rPr>
          <w:rFonts w:ascii="VIC" w:eastAsia="VIC" w:hAnsi="VIC" w:cs="VIC"/>
          <w:color w:val="363435"/>
        </w:rPr>
        <w:t xml:space="preserve">vided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o an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 or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ainee engaged under a </w:t>
      </w:r>
      <w:r>
        <w:rPr>
          <w:rFonts w:ascii="VIC" w:eastAsia="VIC" w:hAnsi="VIC" w:cs="VIC"/>
          <w:color w:val="363435"/>
          <w:spacing w:val="-11"/>
        </w:rPr>
        <w:t>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aining Cont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act.</w:t>
      </w:r>
    </w:p>
    <w:p w14:paraId="5806E5C0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1BA8EB1E" w14:textId="77777777" w:rsidR="009D1214" w:rsidRDefault="00051DBB">
      <w:pPr>
        <w:spacing w:line="240" w:lineRule="exact"/>
        <w:ind w:left="850" w:right="-40"/>
        <w:rPr>
          <w:rFonts w:ascii="VIC" w:eastAsia="VIC" w:hAnsi="VIC" w:cs="VIC"/>
        </w:rPr>
      </w:pPr>
      <w:r>
        <w:pict w14:anchorId="7462F2CA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style="position:absolute;left:0;text-align:left;margin-left:42.25pt;margin-top:43.25pt;width:249.3pt;height:263pt;z-index:-2516582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61"/>
                  </w:tblGrid>
                  <w:tr w:rsidR="009D1214" w14:paraId="60D11326" w14:textId="77777777">
                    <w:trPr>
                      <w:trHeight w:hRule="exact" w:val="610"/>
                    </w:trPr>
                    <w:tc>
                      <w:tcPr>
                        <w:tcW w:w="4961" w:type="dxa"/>
                        <w:tcBorders>
                          <w:top w:val="single" w:sz="4" w:space="0" w:color="FDFDFD"/>
                          <w:left w:val="single" w:sz="4" w:space="0" w:color="FDFDFD"/>
                          <w:bottom w:val="single" w:sz="4" w:space="0" w:color="FDFDFD"/>
                          <w:right w:val="single" w:sz="4" w:space="0" w:color="FDFDFD"/>
                        </w:tcBorders>
                        <w:shd w:val="clear" w:color="auto" w:fill="238084"/>
                      </w:tcPr>
                      <w:p w14:paraId="660ECCBB" w14:textId="77777777" w:rsidR="009D1214" w:rsidRDefault="0088106C">
                        <w:pPr>
                          <w:spacing w:before="59" w:line="240" w:lineRule="exact"/>
                          <w:ind w:left="109" w:right="517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THER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AR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THRE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TYPE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WORKPL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-1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CE SUPE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-5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4"/>
                          </w:rPr>
                          <w:t>VISIO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  <w:spacing w:val="3"/>
                          </w:rPr>
                          <w:t>N</w:t>
                        </w:r>
                        <w:r>
                          <w:rPr>
                            <w:rFonts w:ascii="VIC" w:eastAsia="VIC" w:hAnsi="VIC" w:cs="VIC"/>
                            <w:b/>
                            <w:color w:val="FDFDFD"/>
                          </w:rPr>
                          <w:t>:</w:t>
                        </w:r>
                      </w:p>
                    </w:tc>
                  </w:tr>
                  <w:tr w:rsidR="009D1214" w14:paraId="40050079" w14:textId="77777777">
                    <w:trPr>
                      <w:trHeight w:hRule="exact" w:val="2107"/>
                    </w:trPr>
                    <w:tc>
                      <w:tcPr>
                        <w:tcW w:w="4961" w:type="dxa"/>
                        <w:tcBorders>
                          <w:top w:val="single" w:sz="4" w:space="0" w:color="FDFDFD"/>
                          <w:left w:val="single" w:sz="4" w:space="0" w:color="FDFDFD"/>
                          <w:bottom w:val="single" w:sz="4" w:space="0" w:color="FDFDFD"/>
                          <w:right w:val="single" w:sz="4" w:space="0" w:color="FDFDFD"/>
                        </w:tcBorders>
                        <w:shd w:val="clear" w:color="auto" w:fill="EEEFEE"/>
                      </w:tcPr>
                      <w:p w14:paraId="4FD88440" w14:textId="77777777" w:rsidR="009D1214" w:rsidRDefault="009D1214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0567739" w14:textId="77777777" w:rsidR="009D1214" w:rsidRDefault="0088106C">
                        <w:pPr>
                          <w:spacing w:line="240" w:lineRule="exact"/>
                          <w:ind w:left="108" w:right="180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Di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-1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ect supervision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– Di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ect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upervision is the d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ef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ault type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f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upervision and m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u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st be main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ained during the 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aining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f a pa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ticular skill until the app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entice or 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ainee has demonst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ed compe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ence in that skill and can pe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orm that skill sa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el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8"/>
                          </w:rPr>
                          <w:t>y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.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ther in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ormation</w:t>
                        </w:r>
                      </w:p>
                      <w:p w14:paraId="502895BB" w14:textId="77777777" w:rsidR="009D1214" w:rsidRDefault="0088106C">
                        <w:pPr>
                          <w:spacing w:line="240" w:lineRule="exact"/>
                          <w:ind w:left="108" w:right="250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on when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o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u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se di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4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ent types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f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upervision is 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vided in the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upervision Guidance No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te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.</w:t>
                        </w:r>
                      </w:p>
                    </w:tc>
                  </w:tr>
                  <w:tr w:rsidR="009D1214" w14:paraId="58F63CDE" w14:textId="77777777">
                    <w:trPr>
                      <w:trHeight w:hRule="exact" w:val="1387"/>
                    </w:trPr>
                    <w:tc>
                      <w:tcPr>
                        <w:tcW w:w="4961" w:type="dxa"/>
                        <w:tcBorders>
                          <w:top w:val="single" w:sz="4" w:space="0" w:color="FDFDFD"/>
                          <w:left w:val="single" w:sz="4" w:space="0" w:color="FDFDFD"/>
                          <w:bottom w:val="single" w:sz="4" w:space="0" w:color="FDFDFD"/>
                          <w:right w:val="single" w:sz="4" w:space="0" w:color="FDFDFD"/>
                        </w:tcBorders>
                        <w:shd w:val="clear" w:color="auto" w:fill="C9E7EB"/>
                      </w:tcPr>
                      <w:p w14:paraId="1AEFFE1F" w14:textId="77777777" w:rsidR="009D1214" w:rsidRDefault="009D1214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3F4AEC7" w14:textId="77777777" w:rsidR="009D1214" w:rsidRDefault="0088106C">
                        <w:pPr>
                          <w:spacing w:line="240" w:lineRule="exact"/>
                          <w:ind w:left="108" w:right="328"/>
                          <w:jc w:val="both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Indi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-1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ect supervision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– In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ermit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ent moni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oring and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ov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sight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f the app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entice or 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ainee at</w:t>
                        </w:r>
                      </w:p>
                      <w:p w14:paraId="5CE1AEA8" w14:textId="77777777" w:rsidR="009D1214" w:rsidRDefault="0088106C">
                        <w:pPr>
                          <w:spacing w:line="240" w:lineRule="exact"/>
                          <w:ind w:left="108" w:right="274"/>
                          <w:jc w:val="both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 f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q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uen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c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y 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sed as sa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 and app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opria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e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or them at the tim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.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upervisor s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y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 near the app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entice or t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aine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.</w:t>
                        </w:r>
                      </w:p>
                    </w:tc>
                  </w:tr>
                  <w:tr w:rsidR="009D1214" w14:paraId="1257A409" w14:textId="77777777">
                    <w:trPr>
                      <w:trHeight w:hRule="exact" w:val="1147"/>
                    </w:trPr>
                    <w:tc>
                      <w:tcPr>
                        <w:tcW w:w="4961" w:type="dxa"/>
                        <w:tcBorders>
                          <w:top w:val="single" w:sz="4" w:space="0" w:color="FDFDFD"/>
                          <w:left w:val="single" w:sz="4" w:space="0" w:color="FDFDFD"/>
                          <w:bottom w:val="single" w:sz="4" w:space="0" w:color="FDFDFD"/>
                          <w:right w:val="single" w:sz="4" w:space="0" w:color="FDFDFD"/>
                        </w:tcBorders>
                        <w:shd w:val="clear" w:color="auto" w:fill="EEEFEE"/>
                      </w:tcPr>
                      <w:p w14:paraId="798A08AE" w14:textId="77777777" w:rsidR="009D1214" w:rsidRDefault="009D1214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F7BFAF7" w14:textId="77777777" w:rsidR="009D1214" w:rsidRDefault="0088106C">
                        <w:pPr>
                          <w:spacing w:line="240" w:lineRule="exact"/>
                          <w:ind w:left="108" w:right="165"/>
                          <w:rPr>
                            <w:rFonts w:ascii="VIC" w:eastAsia="VIC" w:hAnsi="VIC" w:cs="VIC"/>
                          </w:rPr>
                        </w:pP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B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-1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</w:rPr>
                          <w:t>oad supervision</w:t>
                        </w:r>
                        <w:r>
                          <w:rPr>
                            <w:rFonts w:ascii="VIC" w:eastAsia="VIC" w:hAnsi="VIC" w:cs="VIC"/>
                            <w:b/>
                            <w:color w:val="363435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– The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upervisor is not al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w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y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s near the learne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. P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vides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or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2"/>
                          </w:rPr>
                          <w:t>q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uality checking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f comple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ed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t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as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k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s and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s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upervision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 xml:space="preserve">f 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ov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all pe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2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1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ormanc</w:t>
                        </w:r>
                        <w:r>
                          <w:rPr>
                            <w:rFonts w:ascii="VIC" w:eastAsia="VIC" w:hAnsi="VIC" w:cs="VIC"/>
                            <w:color w:val="363435"/>
                            <w:spacing w:val="-3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63435"/>
                          </w:rPr>
                          <w:t>.</w:t>
                        </w:r>
                      </w:p>
                    </w:tc>
                  </w:tr>
                </w:tbl>
                <w:p w14:paraId="473C99A1" w14:textId="77777777" w:rsidR="009D1214" w:rsidRDefault="009D1214"/>
              </w:txbxContent>
            </v:textbox>
            <w10:wrap anchorx="page"/>
          </v:shape>
        </w:pict>
      </w:r>
      <w:r w:rsidR="0088106C">
        <w:rPr>
          <w:rFonts w:ascii="VIC" w:eastAsia="VIC" w:hAnsi="VIC" w:cs="VIC"/>
          <w:color w:val="363435"/>
        </w:rPr>
        <w:t>App</w:t>
      </w:r>
      <w:r w:rsidR="0088106C">
        <w:rPr>
          <w:rFonts w:ascii="VIC" w:eastAsia="VIC" w:hAnsi="VIC" w:cs="VIC"/>
          <w:color w:val="363435"/>
          <w:spacing w:val="-3"/>
        </w:rPr>
        <w:t>r</w:t>
      </w:r>
      <w:r w:rsidR="0088106C">
        <w:rPr>
          <w:rFonts w:ascii="VIC" w:eastAsia="VIC" w:hAnsi="VIC" w:cs="VIC"/>
          <w:color w:val="363435"/>
        </w:rPr>
        <w:t>entices and t</w:t>
      </w:r>
      <w:r w:rsidR="0088106C">
        <w:rPr>
          <w:rFonts w:ascii="VIC" w:eastAsia="VIC" w:hAnsi="VIC" w:cs="VIC"/>
          <w:color w:val="363435"/>
          <w:spacing w:val="-3"/>
        </w:rPr>
        <w:t>r</w:t>
      </w:r>
      <w:r w:rsidR="0088106C">
        <w:rPr>
          <w:rFonts w:ascii="VIC" w:eastAsia="VIC" w:hAnsi="VIC" w:cs="VIC"/>
          <w:color w:val="363435"/>
        </w:rPr>
        <w:t xml:space="preserve">ainees need </w:t>
      </w:r>
      <w:r w:rsidR="0088106C">
        <w:rPr>
          <w:rFonts w:ascii="VIC" w:eastAsia="VIC" w:hAnsi="VIC" w:cs="VIC"/>
          <w:color w:val="363435"/>
          <w:spacing w:val="-3"/>
        </w:rPr>
        <w:t>v</w:t>
      </w:r>
      <w:r w:rsidR="0088106C">
        <w:rPr>
          <w:rFonts w:ascii="VIC" w:eastAsia="VIC" w:hAnsi="VIC" w:cs="VIC"/>
          <w:color w:val="363435"/>
        </w:rPr>
        <w:t>arying l</w:t>
      </w:r>
      <w:r w:rsidR="0088106C">
        <w:rPr>
          <w:rFonts w:ascii="VIC" w:eastAsia="VIC" w:hAnsi="VIC" w:cs="VIC"/>
          <w:color w:val="363435"/>
          <w:spacing w:val="-3"/>
        </w:rPr>
        <w:t>ev</w:t>
      </w:r>
      <w:r w:rsidR="0088106C">
        <w:rPr>
          <w:rFonts w:ascii="VIC" w:eastAsia="VIC" w:hAnsi="VIC" w:cs="VIC"/>
          <w:color w:val="363435"/>
        </w:rPr>
        <w:t xml:space="preserve">els and types </w:t>
      </w:r>
      <w:r w:rsidR="0088106C">
        <w:rPr>
          <w:rFonts w:ascii="VIC" w:eastAsia="VIC" w:hAnsi="VIC" w:cs="VIC"/>
          <w:color w:val="363435"/>
          <w:spacing w:val="-1"/>
        </w:rPr>
        <w:t>o</w:t>
      </w:r>
      <w:r w:rsidR="0088106C">
        <w:rPr>
          <w:rFonts w:ascii="VIC" w:eastAsia="VIC" w:hAnsi="VIC" w:cs="VIC"/>
          <w:color w:val="363435"/>
        </w:rPr>
        <w:t xml:space="preserve">f </w:t>
      </w:r>
      <w:r w:rsidR="0088106C">
        <w:rPr>
          <w:rFonts w:ascii="VIC" w:eastAsia="VIC" w:hAnsi="VIC" w:cs="VIC"/>
          <w:color w:val="363435"/>
          <w:spacing w:val="-1"/>
        </w:rPr>
        <w:t>s</w:t>
      </w:r>
      <w:r w:rsidR="0088106C">
        <w:rPr>
          <w:rFonts w:ascii="VIC" w:eastAsia="VIC" w:hAnsi="VIC" w:cs="VIC"/>
          <w:color w:val="363435"/>
        </w:rPr>
        <w:t>upervision as th</w:t>
      </w:r>
      <w:r w:rsidR="0088106C">
        <w:rPr>
          <w:rFonts w:ascii="VIC" w:eastAsia="VIC" w:hAnsi="VIC" w:cs="VIC"/>
          <w:color w:val="363435"/>
          <w:spacing w:val="-3"/>
        </w:rPr>
        <w:t>e</w:t>
      </w:r>
      <w:r w:rsidR="0088106C">
        <w:rPr>
          <w:rFonts w:ascii="VIC" w:eastAsia="VIC" w:hAnsi="VIC" w:cs="VIC"/>
          <w:color w:val="363435"/>
        </w:rPr>
        <w:t>y ac</w:t>
      </w:r>
      <w:r w:rsidR="0088106C">
        <w:rPr>
          <w:rFonts w:ascii="VIC" w:eastAsia="VIC" w:hAnsi="VIC" w:cs="VIC"/>
          <w:color w:val="363435"/>
          <w:spacing w:val="-2"/>
        </w:rPr>
        <w:t>q</w:t>
      </w:r>
      <w:r w:rsidR="0088106C">
        <w:rPr>
          <w:rFonts w:ascii="VIC" w:eastAsia="VIC" w:hAnsi="VIC" w:cs="VIC"/>
          <w:color w:val="363435"/>
        </w:rPr>
        <w:t>ui</w:t>
      </w:r>
      <w:r w:rsidR="0088106C">
        <w:rPr>
          <w:rFonts w:ascii="VIC" w:eastAsia="VIC" w:hAnsi="VIC" w:cs="VIC"/>
          <w:color w:val="363435"/>
          <w:spacing w:val="-3"/>
        </w:rPr>
        <w:t>r</w:t>
      </w:r>
      <w:r w:rsidR="0088106C">
        <w:rPr>
          <w:rFonts w:ascii="VIC" w:eastAsia="VIC" w:hAnsi="VIC" w:cs="VIC"/>
          <w:color w:val="363435"/>
        </w:rPr>
        <w:t xml:space="preserve">e skills and gain confidence in the </w:t>
      </w:r>
      <w:r w:rsidR="0088106C">
        <w:rPr>
          <w:rFonts w:ascii="VIC" w:eastAsia="VIC" w:hAnsi="VIC" w:cs="VIC"/>
          <w:color w:val="363435"/>
          <w:spacing w:val="-1"/>
        </w:rPr>
        <w:t>w</w:t>
      </w:r>
      <w:r w:rsidR="0088106C">
        <w:rPr>
          <w:rFonts w:ascii="VIC" w:eastAsia="VIC" w:hAnsi="VIC" w:cs="VIC"/>
          <w:color w:val="363435"/>
        </w:rPr>
        <w:t>orkplac</w:t>
      </w:r>
      <w:r w:rsidR="0088106C">
        <w:rPr>
          <w:rFonts w:ascii="VIC" w:eastAsia="VIC" w:hAnsi="VIC" w:cs="VIC"/>
          <w:color w:val="363435"/>
          <w:spacing w:val="-3"/>
        </w:rPr>
        <w:t>e</w:t>
      </w:r>
      <w:r w:rsidR="0088106C">
        <w:rPr>
          <w:rFonts w:ascii="VIC" w:eastAsia="VIC" w:hAnsi="VIC" w:cs="VIC"/>
          <w:color w:val="363435"/>
        </w:rPr>
        <w:t>.</w:t>
      </w:r>
    </w:p>
    <w:p w14:paraId="5ADEDEEA" w14:textId="46D51940" w:rsidR="009023F3" w:rsidRDefault="002301F8">
      <w:pPr>
        <w:spacing w:before="27" w:line="240" w:lineRule="exact"/>
        <w:ind w:right="8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5BB65E0" wp14:editId="1B81704D">
                <wp:simplePos x="0" y="0"/>
                <wp:positionH relativeFrom="column">
                  <wp:posOffset>431800</wp:posOffset>
                </wp:positionH>
                <wp:positionV relativeFrom="paragraph">
                  <wp:posOffset>3465740</wp:posOffset>
                </wp:positionV>
                <wp:extent cx="3119718" cy="1208478"/>
                <wp:effectExtent l="0" t="0" r="5080" b="0"/>
                <wp:wrapNone/>
                <wp:docPr id="5464680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8" cy="1208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FA43F" w14:textId="4D951EE0" w:rsidR="002301F8" w:rsidRPr="00A07721" w:rsidRDefault="002301F8" w:rsidP="002301F8">
                            <w:pPr>
                              <w:rPr>
                                <w:rFonts w:ascii="VIC" w:hAnsi="VIC"/>
                                <w:lang w:val="en-AU"/>
                              </w:rPr>
                            </w:pPr>
                            <w:r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Note: </w:t>
                            </w:r>
                            <w:r w:rsidR="0059747E" w:rsidRPr="00A07721">
                              <w:rPr>
                                <w:rFonts w:ascii="VIC" w:hAnsi="VIC"/>
                                <w:lang w:val="en-AU"/>
                              </w:rPr>
                              <w:t>S</w:t>
                            </w:r>
                            <w:r w:rsidR="00140366" w:rsidRPr="00A07721">
                              <w:rPr>
                                <w:rFonts w:ascii="VIC" w:hAnsi="VIC"/>
                                <w:lang w:val="en-AU"/>
                              </w:rPr>
                              <w:t>upervisors</w:t>
                            </w:r>
                            <w:r w:rsidR="00874D79"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 and </w:t>
                            </w:r>
                            <w:r w:rsidR="005354F1" w:rsidRPr="00A07721">
                              <w:rPr>
                                <w:rFonts w:ascii="VIC" w:hAnsi="VIC"/>
                                <w:lang w:val="en-AU"/>
                              </w:rPr>
                              <w:t>employers</w:t>
                            </w:r>
                            <w:r w:rsidR="00140366"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 of </w:t>
                            </w:r>
                            <w:r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apprentice electricians </w:t>
                            </w:r>
                            <w:r w:rsidR="005354F1" w:rsidRPr="00A07721">
                              <w:rPr>
                                <w:rFonts w:ascii="VIC" w:hAnsi="VIC"/>
                                <w:lang w:val="en-AU"/>
                              </w:rPr>
                              <w:t>must</w:t>
                            </w:r>
                            <w:r w:rsidRPr="00A07721">
                              <w:rPr>
                                <w:rFonts w:ascii="VIC" w:hAnsi="VIC"/>
                                <w:lang w:val="en-AU"/>
                              </w:rPr>
                              <w:t xml:space="preserve"> refer to Energy Safe Victoria Supervision Guidelines for more specific and detailed information.</w:t>
                            </w:r>
                          </w:p>
                          <w:p w14:paraId="46CCA9C0" w14:textId="77777777" w:rsidR="002301F8" w:rsidRPr="005D3A4B" w:rsidRDefault="002301F8" w:rsidP="002301F8">
                            <w:pPr>
                              <w:rPr>
                                <w:rFonts w:ascii="VIC" w:hAnsi="VIC"/>
                                <w:lang w:val="en-AU"/>
                              </w:rPr>
                            </w:pPr>
                            <w:hyperlink r:id="rId16" w:anchor="new-requirements-%E2%80%93-effective-1-september-2025" w:history="1">
                              <w:r w:rsidRPr="00A07721">
                                <w:rPr>
                                  <w:rStyle w:val="Hyperlink"/>
                                  <w:rFonts w:ascii="VIC" w:hAnsi="VIC"/>
                                </w:rPr>
                                <w:t>Requirements for the effective supervision of apprentice electricians | Energy Safe Victoria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65E0" id="Text Box 7" o:spid="_x0000_s1026" type="#_x0000_t202" style="position:absolute;margin-left:34pt;margin-top:272.9pt;width:245.65pt;height:95.1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" fillcolor="white [3201]" stroked="f" strokeweight=".5pt">
                <v:textbox>
                  <w:txbxContent>
                    <w:p w14:paraId="077FA43F" w14:textId="4D951EE0" w:rsidR="002301F8" w:rsidRPr="00A07721" w:rsidRDefault="002301F8" w:rsidP="002301F8">
                      <w:pPr>
                        <w:rPr>
                          <w:rFonts w:ascii="VIC" w:hAnsi="VIC"/>
                          <w:lang w:val="en-AU"/>
                        </w:rPr>
                      </w:pPr>
                      <w:r w:rsidRPr="00A07721">
                        <w:rPr>
                          <w:rFonts w:ascii="VIC" w:hAnsi="VIC"/>
                          <w:lang w:val="en-AU"/>
                        </w:rPr>
                        <w:t xml:space="preserve">Note: </w:t>
                      </w:r>
                      <w:r w:rsidR="0059747E" w:rsidRPr="00A07721">
                        <w:rPr>
                          <w:rFonts w:ascii="VIC" w:hAnsi="VIC"/>
                          <w:lang w:val="en-AU"/>
                        </w:rPr>
                        <w:t>S</w:t>
                      </w:r>
                      <w:r w:rsidR="00140366" w:rsidRPr="00A07721">
                        <w:rPr>
                          <w:rFonts w:ascii="VIC" w:hAnsi="VIC"/>
                          <w:lang w:val="en-AU"/>
                        </w:rPr>
                        <w:t>upervisors</w:t>
                      </w:r>
                      <w:r w:rsidR="00874D79" w:rsidRPr="00A07721">
                        <w:rPr>
                          <w:rFonts w:ascii="VIC" w:hAnsi="VIC"/>
                          <w:lang w:val="en-AU"/>
                        </w:rPr>
                        <w:t xml:space="preserve"> and </w:t>
                      </w:r>
                      <w:r w:rsidR="005354F1" w:rsidRPr="00A07721">
                        <w:rPr>
                          <w:rFonts w:ascii="VIC" w:hAnsi="VIC"/>
                          <w:lang w:val="en-AU"/>
                        </w:rPr>
                        <w:t>employers</w:t>
                      </w:r>
                      <w:r w:rsidR="00140366" w:rsidRPr="00A07721">
                        <w:rPr>
                          <w:rFonts w:ascii="VIC" w:hAnsi="VIC"/>
                          <w:lang w:val="en-AU"/>
                        </w:rPr>
                        <w:t xml:space="preserve"> of </w:t>
                      </w:r>
                      <w:r w:rsidRPr="00A07721">
                        <w:rPr>
                          <w:rFonts w:ascii="VIC" w:hAnsi="VIC"/>
                          <w:lang w:val="en-AU"/>
                        </w:rPr>
                        <w:t xml:space="preserve">apprentice electricians </w:t>
                      </w:r>
                      <w:r w:rsidR="005354F1" w:rsidRPr="00A07721">
                        <w:rPr>
                          <w:rFonts w:ascii="VIC" w:hAnsi="VIC"/>
                          <w:lang w:val="en-AU"/>
                        </w:rPr>
                        <w:t>must</w:t>
                      </w:r>
                      <w:r w:rsidRPr="00A07721">
                        <w:rPr>
                          <w:rFonts w:ascii="VIC" w:hAnsi="VIC"/>
                          <w:lang w:val="en-AU"/>
                        </w:rPr>
                        <w:t xml:space="preserve"> refer to Energy Safe Victoria Supervision Guidelines for more specific and detailed information.</w:t>
                      </w:r>
                    </w:p>
                    <w:p w14:paraId="46CCA9C0" w14:textId="77777777" w:rsidR="002301F8" w:rsidRPr="005D3A4B" w:rsidRDefault="002301F8" w:rsidP="002301F8">
                      <w:pPr>
                        <w:rPr>
                          <w:rFonts w:ascii="VIC" w:hAnsi="VIC"/>
                          <w:lang w:val="en-AU"/>
                        </w:rPr>
                      </w:pPr>
                      <w:hyperlink r:id="rId17" w:anchor="new-requirements-%E2%80%93-effective-1-september-2025" w:history="1">
                        <w:r w:rsidRPr="00A07721">
                          <w:rPr>
                            <w:rStyle w:val="Hyperlink"/>
                            <w:rFonts w:ascii="VIC" w:hAnsi="VIC"/>
                          </w:rPr>
                          <w:t>Requirements for the effective supervision of apprentice electricians | Energy Safe Victoria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br w:type="column"/>
      </w:r>
    </w:p>
    <w:p w14:paraId="3A5094BF" w14:textId="4B3211BA" w:rsidR="009D1214" w:rsidRDefault="0088106C">
      <w:pPr>
        <w:spacing w:before="27" w:line="240" w:lineRule="exact"/>
        <w:ind w:right="891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  <w:spacing w:val="-2"/>
        </w:rPr>
        <w:t>Di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ec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</w:t>
      </w:r>
      <w:r>
        <w:rPr>
          <w:rFonts w:ascii="VIC" w:eastAsia="VIC" w:hAnsi="VIC" w:cs="VIC"/>
          <w:color w:val="363435"/>
          <w:spacing w:val="-3"/>
        </w:rPr>
        <w:t>ef</w:t>
      </w:r>
      <w:r>
        <w:rPr>
          <w:rFonts w:ascii="VIC" w:eastAsia="VIC" w:hAnsi="VIC" w:cs="VIC"/>
          <w:color w:val="363435"/>
          <w:spacing w:val="-2"/>
        </w:rPr>
        <w:t>aul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typ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o</w:t>
      </w:r>
      <w:r>
        <w:rPr>
          <w:rFonts w:ascii="VIC" w:eastAsia="VIC" w:hAnsi="VIC" w:cs="VIC"/>
          <w:color w:val="363435"/>
        </w:rPr>
        <w:t>f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upervision an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m</w:t>
      </w:r>
      <w:r>
        <w:rPr>
          <w:rFonts w:ascii="VIC" w:eastAsia="VIC" w:hAnsi="VIC" w:cs="VIC"/>
          <w:color w:val="363435"/>
          <w:spacing w:val="-4"/>
        </w:rPr>
        <w:t>u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b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main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  <w:spacing w:val="-2"/>
        </w:rPr>
        <w:t>aine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durin</w:t>
      </w:r>
      <w:r>
        <w:rPr>
          <w:rFonts w:ascii="VIC" w:eastAsia="VIC" w:hAnsi="VIC" w:cs="VIC"/>
          <w:color w:val="363435"/>
        </w:rPr>
        <w:t>g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ainin</w:t>
      </w:r>
      <w:r>
        <w:rPr>
          <w:rFonts w:ascii="VIC" w:eastAsia="VIC" w:hAnsi="VIC" w:cs="VIC"/>
          <w:color w:val="363435"/>
        </w:rPr>
        <w:t>g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o</w:t>
      </w:r>
      <w:r>
        <w:rPr>
          <w:rFonts w:ascii="VIC" w:eastAsia="VIC" w:hAnsi="VIC" w:cs="VIC"/>
          <w:color w:val="363435"/>
        </w:rPr>
        <w:t>f</w:t>
      </w:r>
    </w:p>
    <w:p w14:paraId="40673BBA" w14:textId="77777777" w:rsidR="009D1214" w:rsidRDefault="0088106C">
      <w:pPr>
        <w:spacing w:line="240" w:lineRule="exact"/>
        <w:ind w:right="1136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>a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pa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2"/>
        </w:rPr>
        <w:t>ticula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skil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unti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app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entic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o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ainee ha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demonst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a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compe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  <w:spacing w:val="-2"/>
        </w:rPr>
        <w:t>enc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tha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skil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and ca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pe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3"/>
        </w:rPr>
        <w:t>f</w:t>
      </w:r>
      <w:r>
        <w:rPr>
          <w:rFonts w:ascii="VIC" w:eastAsia="VIC" w:hAnsi="VIC" w:cs="VIC"/>
          <w:color w:val="363435"/>
          <w:spacing w:val="-2"/>
        </w:rPr>
        <w:t>or</w:t>
      </w:r>
      <w:r>
        <w:rPr>
          <w:rFonts w:ascii="VIC" w:eastAsia="VIC" w:hAnsi="VIC" w:cs="VIC"/>
          <w:color w:val="363435"/>
        </w:rPr>
        <w:t>m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tha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skil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sa</w:t>
      </w:r>
      <w:r>
        <w:rPr>
          <w:rFonts w:ascii="VIC" w:eastAsia="VIC" w:hAnsi="VIC" w:cs="VIC"/>
          <w:color w:val="363435"/>
          <w:spacing w:val="-3"/>
        </w:rPr>
        <w:t>f</w:t>
      </w:r>
      <w:r>
        <w:rPr>
          <w:rFonts w:ascii="VIC" w:eastAsia="VIC" w:hAnsi="VIC" w:cs="VIC"/>
          <w:color w:val="363435"/>
          <w:spacing w:val="-2"/>
        </w:rPr>
        <w:t>el</w:t>
      </w:r>
      <w:r>
        <w:rPr>
          <w:rFonts w:ascii="VIC" w:eastAsia="VIC" w:hAnsi="VIC" w:cs="VIC"/>
          <w:color w:val="363435"/>
          <w:spacing w:val="-10"/>
        </w:rPr>
        <w:t>y</w:t>
      </w:r>
      <w:r>
        <w:rPr>
          <w:rFonts w:ascii="VIC" w:eastAsia="VIC" w:hAnsi="VIC" w:cs="VIC"/>
          <w:color w:val="363435"/>
        </w:rPr>
        <w:t>.</w:t>
      </w:r>
      <w:r>
        <w:rPr>
          <w:rFonts w:ascii="VIC" w:eastAsia="VIC" w:hAnsi="VIC" w:cs="VIC"/>
          <w:color w:val="363435"/>
          <w:spacing w:val="-4"/>
        </w:rPr>
        <w:t xml:space="preserve"> F</w:t>
      </w:r>
      <w:r>
        <w:rPr>
          <w:rFonts w:ascii="VIC" w:eastAsia="VIC" w:hAnsi="VIC" w:cs="VIC"/>
          <w:color w:val="363435"/>
          <w:spacing w:val="-2"/>
        </w:rPr>
        <w:t>u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2"/>
        </w:rPr>
        <w:t>the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in</w:t>
      </w:r>
      <w:r>
        <w:rPr>
          <w:rFonts w:ascii="VIC" w:eastAsia="VIC" w:hAnsi="VIC" w:cs="VIC"/>
          <w:color w:val="363435"/>
          <w:spacing w:val="-3"/>
        </w:rPr>
        <w:t>f</w:t>
      </w:r>
      <w:r>
        <w:rPr>
          <w:rFonts w:ascii="VIC" w:eastAsia="VIC" w:hAnsi="VIC" w:cs="VIC"/>
          <w:color w:val="363435"/>
          <w:spacing w:val="-2"/>
        </w:rPr>
        <w:t>ormation 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whe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</w:rPr>
        <w:t>o</w:t>
      </w:r>
      <w:r>
        <w:rPr>
          <w:rFonts w:ascii="VIC" w:eastAsia="VIC" w:hAnsi="VIC" w:cs="VIC"/>
          <w:color w:val="363435"/>
          <w:spacing w:val="-4"/>
        </w:rPr>
        <w:t xml:space="preserve"> u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di</w:t>
      </w:r>
      <w:r>
        <w:rPr>
          <w:rFonts w:ascii="VIC" w:eastAsia="VIC" w:hAnsi="VIC" w:cs="VIC"/>
          <w:color w:val="363435"/>
          <w:spacing w:val="-6"/>
        </w:rPr>
        <w:t>f</w:t>
      </w:r>
      <w:r>
        <w:rPr>
          <w:rFonts w:ascii="VIC" w:eastAsia="VIC" w:hAnsi="VIC" w:cs="VIC"/>
          <w:color w:val="363435"/>
          <w:spacing w:val="-3"/>
        </w:rPr>
        <w:t>f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en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type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o</w:t>
      </w:r>
      <w:r>
        <w:rPr>
          <w:rFonts w:ascii="VIC" w:eastAsia="VIC" w:hAnsi="VIC" w:cs="VIC"/>
          <w:color w:val="363435"/>
        </w:rPr>
        <w:t>f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is p</w:t>
      </w:r>
      <w:r>
        <w:rPr>
          <w:rFonts w:ascii="VIC" w:eastAsia="VIC" w:hAnsi="VIC" w:cs="VIC"/>
          <w:color w:val="363435"/>
          <w:spacing w:val="-5"/>
        </w:rPr>
        <w:t>ro</w:t>
      </w:r>
      <w:r>
        <w:rPr>
          <w:rFonts w:ascii="VIC" w:eastAsia="VIC" w:hAnsi="VIC" w:cs="VIC"/>
          <w:color w:val="363435"/>
          <w:spacing w:val="-2"/>
        </w:rPr>
        <w:t>vide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Guidanc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No</w:t>
      </w:r>
      <w:r>
        <w:rPr>
          <w:rFonts w:ascii="VIC" w:eastAsia="VIC" w:hAnsi="VIC" w:cs="VIC"/>
          <w:color w:val="363435"/>
          <w:spacing w:val="-5"/>
        </w:rPr>
        <w:t>te</w:t>
      </w:r>
      <w:r>
        <w:rPr>
          <w:rFonts w:ascii="VIC" w:eastAsia="VIC" w:hAnsi="VIC" w:cs="VIC"/>
          <w:color w:val="363435"/>
        </w:rPr>
        <w:t>.</w:t>
      </w:r>
    </w:p>
    <w:p w14:paraId="536B2E54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51DD2B99" w14:textId="77777777" w:rsidR="009D1214" w:rsidRDefault="0088106C">
      <w:pPr>
        <w:spacing w:line="240" w:lineRule="exact"/>
        <w:ind w:right="1322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  <w:spacing w:val="-2"/>
        </w:rPr>
        <w:t>Som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app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entice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o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ainee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wil</w:t>
      </w:r>
      <w:r>
        <w:rPr>
          <w:rFonts w:ascii="VIC" w:eastAsia="VIC" w:hAnsi="VIC" w:cs="VIC"/>
          <w:color w:val="363435"/>
        </w:rPr>
        <w:t>l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b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g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ea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  <w:spacing w:val="-2"/>
        </w:rPr>
        <w:t>er nee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o</w:t>
      </w:r>
      <w:r>
        <w:rPr>
          <w:rFonts w:ascii="VIC" w:eastAsia="VIC" w:hAnsi="VIC" w:cs="VIC"/>
          <w:color w:val="363435"/>
        </w:rPr>
        <w:t>f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ec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an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othe</w:t>
      </w:r>
      <w:r>
        <w:rPr>
          <w:rFonts w:ascii="VIC" w:eastAsia="VIC" w:hAnsi="VIC" w:cs="VIC"/>
          <w:color w:val="363435"/>
          <w:spacing w:val="-4"/>
        </w:rPr>
        <w:t>r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le</w:t>
      </w:r>
      <w:r>
        <w:rPr>
          <w:rFonts w:ascii="VIC" w:eastAsia="VIC" w:hAnsi="VIC" w:cs="VIC"/>
          <w:color w:val="363435"/>
          <w:spacing w:val="-4"/>
        </w:rPr>
        <w:t>s</w:t>
      </w:r>
      <w:r>
        <w:rPr>
          <w:rFonts w:ascii="VIC" w:eastAsia="VIC" w:hAnsi="VIC" w:cs="VIC"/>
          <w:color w:val="363435"/>
        </w:rPr>
        <w:t>s</w:t>
      </w:r>
    </w:p>
    <w:p w14:paraId="2CDE79AE" w14:textId="77777777" w:rsidR="009D1214" w:rsidRDefault="0088106C">
      <w:pPr>
        <w:spacing w:line="240" w:lineRule="exact"/>
        <w:ind w:right="1099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  <w:spacing w:val="-5"/>
        </w:rPr>
        <w:t>o</w:t>
      </w:r>
      <w:r>
        <w:rPr>
          <w:rFonts w:ascii="VIC" w:eastAsia="VIC" w:hAnsi="VIC" w:cs="VIC"/>
          <w:color w:val="363435"/>
        </w:rPr>
        <w:t>.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Th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tim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  <w:spacing w:val="-4"/>
        </w:rPr>
        <w:t>q</w:t>
      </w:r>
      <w:r>
        <w:rPr>
          <w:rFonts w:ascii="VIC" w:eastAsia="VIC" w:hAnsi="VIC" w:cs="VIC"/>
          <w:color w:val="363435"/>
          <w:spacing w:val="-2"/>
        </w:rPr>
        <w:t>ui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</w:rPr>
        <w:t>o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p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og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  <w:spacing w:val="-4"/>
        </w:rPr>
        <w:t>s</w:t>
      </w:r>
      <w:r>
        <w:rPr>
          <w:rFonts w:ascii="VIC" w:eastAsia="VIC" w:hAnsi="VIC" w:cs="VIC"/>
          <w:color w:val="363435"/>
        </w:rPr>
        <w:t>s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f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o</w:t>
      </w:r>
      <w:r>
        <w:rPr>
          <w:rFonts w:ascii="VIC" w:eastAsia="VIC" w:hAnsi="VIC" w:cs="VIC"/>
          <w:color w:val="363435"/>
        </w:rPr>
        <w:t>m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di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 xml:space="preserve">ect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</w:rPr>
        <w:t>o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indi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ec</w:t>
      </w:r>
      <w:r>
        <w:rPr>
          <w:rFonts w:ascii="VIC" w:eastAsia="VIC" w:hAnsi="VIC" w:cs="VIC"/>
          <w:color w:val="363435"/>
        </w:rPr>
        <w:t>t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an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b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oa</w:t>
      </w:r>
      <w:r>
        <w:rPr>
          <w:rFonts w:ascii="VIC" w:eastAsia="VIC" w:hAnsi="VIC" w:cs="VIC"/>
          <w:color w:val="363435"/>
        </w:rPr>
        <w:t>d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s</w:t>
      </w:r>
      <w:r>
        <w:rPr>
          <w:rFonts w:ascii="VIC" w:eastAsia="VIC" w:hAnsi="VIC" w:cs="VIC"/>
          <w:color w:val="363435"/>
          <w:spacing w:val="-2"/>
        </w:rPr>
        <w:t>upervisio</w:t>
      </w:r>
      <w:r>
        <w:rPr>
          <w:rFonts w:ascii="VIC" w:eastAsia="VIC" w:hAnsi="VIC" w:cs="VIC"/>
          <w:color w:val="363435"/>
        </w:rPr>
        <w:t>n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 xml:space="preserve">will </w:t>
      </w:r>
      <w:r>
        <w:rPr>
          <w:rFonts w:ascii="VIC" w:eastAsia="VIC" w:hAnsi="VIC" w:cs="VIC"/>
          <w:color w:val="363435"/>
          <w:spacing w:val="-5"/>
        </w:rPr>
        <w:t>v</w:t>
      </w:r>
      <w:r>
        <w:rPr>
          <w:rFonts w:ascii="VIC" w:eastAsia="VIC" w:hAnsi="VIC" w:cs="VIC"/>
          <w:color w:val="363435"/>
          <w:spacing w:val="-2"/>
        </w:rPr>
        <w:t>ar</w:t>
      </w:r>
      <w:r>
        <w:rPr>
          <w:rFonts w:ascii="VIC" w:eastAsia="VIC" w:hAnsi="VIC" w:cs="VIC"/>
          <w:color w:val="363435"/>
        </w:rPr>
        <w:t>y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2"/>
        </w:rPr>
        <w:t>f</w:t>
      </w:r>
      <w:r>
        <w:rPr>
          <w:rFonts w:ascii="VIC" w:eastAsia="VIC" w:hAnsi="VIC" w:cs="VIC"/>
          <w:color w:val="363435"/>
          <w:spacing w:val="-5"/>
        </w:rPr>
        <w:t>r</w:t>
      </w:r>
      <w:r>
        <w:rPr>
          <w:rFonts w:ascii="VIC" w:eastAsia="VIC" w:hAnsi="VIC" w:cs="VIC"/>
          <w:color w:val="363435"/>
          <w:spacing w:val="-2"/>
        </w:rPr>
        <w:t>o</w:t>
      </w:r>
      <w:r>
        <w:rPr>
          <w:rFonts w:ascii="VIC" w:eastAsia="VIC" w:hAnsi="VIC" w:cs="VIC"/>
          <w:color w:val="363435"/>
        </w:rPr>
        <w:t>m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w</w:t>
      </w:r>
      <w:r>
        <w:rPr>
          <w:rFonts w:ascii="VIC" w:eastAsia="VIC" w:hAnsi="VIC" w:cs="VIC"/>
          <w:color w:val="363435"/>
          <w:spacing w:val="-2"/>
        </w:rPr>
        <w:t>or</w:t>
      </w:r>
      <w:r>
        <w:rPr>
          <w:rFonts w:ascii="VIC" w:eastAsia="VIC" w:hAnsi="VIC" w:cs="VIC"/>
          <w:color w:val="363435"/>
          <w:spacing w:val="-7"/>
        </w:rPr>
        <w:t>k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</w:rPr>
        <w:t>r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5"/>
        </w:rPr>
        <w:t>t</w:t>
      </w:r>
      <w:r>
        <w:rPr>
          <w:rFonts w:ascii="VIC" w:eastAsia="VIC" w:hAnsi="VIC" w:cs="VIC"/>
          <w:color w:val="363435"/>
        </w:rPr>
        <w:t>o</w:t>
      </w:r>
      <w:r>
        <w:rPr>
          <w:rFonts w:ascii="VIC" w:eastAsia="VIC" w:hAnsi="VIC" w:cs="VIC"/>
          <w:color w:val="363435"/>
          <w:spacing w:val="-4"/>
        </w:rPr>
        <w:t xml:space="preserve"> </w:t>
      </w:r>
      <w:r>
        <w:rPr>
          <w:rFonts w:ascii="VIC" w:eastAsia="VIC" w:hAnsi="VIC" w:cs="VIC"/>
          <w:color w:val="363435"/>
          <w:spacing w:val="-3"/>
        </w:rPr>
        <w:t>w</w:t>
      </w:r>
      <w:r>
        <w:rPr>
          <w:rFonts w:ascii="VIC" w:eastAsia="VIC" w:hAnsi="VIC" w:cs="VIC"/>
          <w:color w:val="363435"/>
          <w:spacing w:val="-2"/>
        </w:rPr>
        <w:t>or</w:t>
      </w:r>
      <w:r>
        <w:rPr>
          <w:rFonts w:ascii="VIC" w:eastAsia="VIC" w:hAnsi="VIC" w:cs="VIC"/>
          <w:color w:val="363435"/>
          <w:spacing w:val="-7"/>
        </w:rPr>
        <w:t>k</w:t>
      </w:r>
      <w:r>
        <w:rPr>
          <w:rFonts w:ascii="VIC" w:eastAsia="VIC" w:hAnsi="VIC" w:cs="VIC"/>
          <w:color w:val="363435"/>
          <w:spacing w:val="-2"/>
        </w:rPr>
        <w:t>e</w:t>
      </w:r>
      <w:r>
        <w:rPr>
          <w:rFonts w:ascii="VIC" w:eastAsia="VIC" w:hAnsi="VIC" w:cs="VIC"/>
          <w:color w:val="363435"/>
          <w:spacing w:val="-15"/>
        </w:rPr>
        <w:t>r</w:t>
      </w:r>
      <w:r>
        <w:rPr>
          <w:rFonts w:ascii="VIC" w:eastAsia="VIC" w:hAnsi="VIC" w:cs="VIC"/>
          <w:color w:val="363435"/>
        </w:rPr>
        <w:t>.</w:t>
      </w:r>
    </w:p>
    <w:p w14:paraId="6DEECDAB" w14:textId="77777777" w:rsidR="009D1214" w:rsidRDefault="009D1214">
      <w:pPr>
        <w:spacing w:before="3" w:line="280" w:lineRule="exact"/>
        <w:rPr>
          <w:sz w:val="28"/>
          <w:szCs w:val="28"/>
        </w:rPr>
      </w:pPr>
    </w:p>
    <w:p w14:paraId="7D550191" w14:textId="77777777" w:rsidR="009D1214" w:rsidRDefault="0088106C">
      <w:pPr>
        <w:rPr>
          <w:rFonts w:ascii="VIC SemiBold" w:eastAsia="VIC SemiBold" w:hAnsi="VIC SemiBold" w:cs="VIC SemiBold"/>
          <w:sz w:val="24"/>
          <w:szCs w:val="24"/>
        </w:rPr>
      </w:pP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What does a supervisor d</w:t>
      </w:r>
      <w:r>
        <w:rPr>
          <w:rFonts w:ascii="VIC SemiBold" w:eastAsia="VIC SemiBold" w:hAnsi="VIC SemiBold" w:cs="VIC SemiBold"/>
          <w:b/>
          <w:color w:val="00AAB8"/>
          <w:spacing w:val="-10"/>
          <w:sz w:val="24"/>
          <w:szCs w:val="24"/>
        </w:rPr>
        <w:t>o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?</w:t>
      </w:r>
    </w:p>
    <w:p w14:paraId="412A1FF8" w14:textId="77777777" w:rsidR="009D1214" w:rsidRDefault="0088106C">
      <w:pPr>
        <w:spacing w:before="20" w:line="240" w:lineRule="exact"/>
        <w:ind w:right="901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 xml:space="preserve">A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 xml:space="preserve">upervisor acts as a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ole model and coach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or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entices and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ainees and pla</w:t>
      </w:r>
      <w:r>
        <w:rPr>
          <w:rFonts w:ascii="VIC" w:eastAsia="VIC" w:hAnsi="VIC" w:cs="VIC"/>
          <w:color w:val="363435"/>
          <w:spacing w:val="-3"/>
        </w:rPr>
        <w:t>y</w:t>
      </w:r>
      <w:r>
        <w:rPr>
          <w:rFonts w:ascii="VIC" w:eastAsia="VIC" w:hAnsi="VIC" w:cs="VIC"/>
          <w:color w:val="363435"/>
        </w:rPr>
        <w:t>s an impo</w:t>
      </w:r>
      <w:r>
        <w:rPr>
          <w:rFonts w:ascii="VIC" w:eastAsia="VIC" w:hAnsi="VIC" w:cs="VIC"/>
          <w:color w:val="363435"/>
          <w:spacing w:val="2"/>
        </w:rPr>
        <w:t>r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ant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ole in building a positi</w:t>
      </w:r>
      <w:r>
        <w:rPr>
          <w:rFonts w:ascii="VIC" w:eastAsia="VIC" w:hAnsi="VIC" w:cs="VIC"/>
          <w:color w:val="363435"/>
          <w:spacing w:val="-3"/>
        </w:rPr>
        <w:t>v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1"/>
        </w:rPr>
        <w:t>w</w:t>
      </w:r>
      <w:r>
        <w:rPr>
          <w:rFonts w:ascii="VIC" w:eastAsia="VIC" w:hAnsi="VIC" w:cs="VIC"/>
          <w:color w:val="363435"/>
        </w:rPr>
        <w:t>orkplace cul</w:t>
      </w:r>
      <w:r>
        <w:rPr>
          <w:rFonts w:ascii="VIC" w:eastAsia="VIC" w:hAnsi="VIC" w:cs="VIC"/>
          <w:color w:val="363435"/>
          <w:spacing w:val="-2"/>
        </w:rPr>
        <w:t>t</w:t>
      </w:r>
      <w:r>
        <w:rPr>
          <w:rFonts w:ascii="VIC" w:eastAsia="VIC" w:hAnsi="VIC" w:cs="VIC"/>
          <w:color w:val="363435"/>
        </w:rPr>
        <w:t>u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 that moti</w:t>
      </w:r>
      <w:r>
        <w:rPr>
          <w:rFonts w:ascii="VIC" w:eastAsia="VIC" w:hAnsi="VIC" w:cs="VIC"/>
          <w:color w:val="363435"/>
          <w:spacing w:val="-3"/>
        </w:rPr>
        <w:t>v</w:t>
      </w:r>
      <w:r>
        <w:rPr>
          <w:rFonts w:ascii="VIC" w:eastAsia="VIC" w:hAnsi="VIC" w:cs="VIC"/>
          <w:color w:val="363435"/>
        </w:rPr>
        <w:t>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, inspi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es and contribu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es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o the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ucce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 xml:space="preserve">s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a b</w:t>
      </w:r>
      <w:r>
        <w:rPr>
          <w:rFonts w:ascii="VIC" w:eastAsia="VIC" w:hAnsi="VIC" w:cs="VIC"/>
          <w:color w:val="363435"/>
          <w:spacing w:val="-2"/>
        </w:rPr>
        <w:t>u</w:t>
      </w:r>
      <w:r>
        <w:rPr>
          <w:rFonts w:ascii="VIC" w:eastAsia="VIC" w:hAnsi="VIC" w:cs="VIC"/>
          <w:color w:val="363435"/>
        </w:rPr>
        <w:t>sine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s.</w:t>
      </w:r>
    </w:p>
    <w:p w14:paraId="08195686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4F18F598" w14:textId="77777777" w:rsidR="009D1214" w:rsidRDefault="0088106C">
      <w:pPr>
        <w:spacing w:line="240" w:lineRule="exact"/>
        <w:ind w:right="830"/>
        <w:jc w:val="both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 xml:space="preserve">A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upervisor m</w:t>
      </w:r>
      <w:r>
        <w:rPr>
          <w:rFonts w:ascii="VIC" w:eastAsia="VIC" w:hAnsi="VIC" w:cs="VIC"/>
          <w:color w:val="363435"/>
          <w:spacing w:val="-2"/>
        </w:rPr>
        <w:t>u</w:t>
      </w:r>
      <w:r>
        <w:rPr>
          <w:rFonts w:ascii="VIC" w:eastAsia="VIC" w:hAnsi="VIC" w:cs="VIC"/>
          <w:color w:val="363435"/>
        </w:rPr>
        <w:t>st ha</w:t>
      </w:r>
      <w:r>
        <w:rPr>
          <w:rFonts w:ascii="VIC" w:eastAsia="VIC" w:hAnsi="VIC" w:cs="VIC"/>
          <w:color w:val="363435"/>
          <w:spacing w:val="-3"/>
        </w:rPr>
        <w:t>v</w:t>
      </w:r>
      <w:r>
        <w:rPr>
          <w:rFonts w:ascii="VIC" w:eastAsia="VIC" w:hAnsi="VIC" w:cs="VIC"/>
          <w:color w:val="363435"/>
        </w:rPr>
        <w:t>e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opria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>ualification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, kn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wledge and skill and be a fit and 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oper pe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 xml:space="preserve">son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o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upervise the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aining.</w:t>
      </w:r>
    </w:p>
    <w:p w14:paraId="0B92BACA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17148072" w14:textId="77777777" w:rsidR="009D1214" w:rsidRDefault="0088106C">
      <w:pPr>
        <w:spacing w:line="240" w:lineRule="exact"/>
        <w:ind w:right="979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>The empl</w:t>
      </w:r>
      <w:r>
        <w:rPr>
          <w:rFonts w:ascii="VIC" w:eastAsia="VIC" w:hAnsi="VIC" w:cs="VIC"/>
          <w:color w:val="363435"/>
          <w:spacing w:val="-3"/>
        </w:rPr>
        <w:t>oy</w:t>
      </w:r>
      <w:r>
        <w:rPr>
          <w:rFonts w:ascii="VIC" w:eastAsia="VIC" w:hAnsi="VIC" w:cs="VIC"/>
          <w:color w:val="363435"/>
        </w:rPr>
        <w:t xml:space="preserve">er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emains 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esponsible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 xml:space="preserve">or the </w:t>
      </w:r>
      <w:r>
        <w:rPr>
          <w:rFonts w:ascii="VIC" w:eastAsia="VIC" w:hAnsi="VIC" w:cs="VIC"/>
          <w:color w:val="363435"/>
          <w:spacing w:val="-2"/>
        </w:rPr>
        <w:t>q</w:t>
      </w:r>
      <w:r>
        <w:rPr>
          <w:rFonts w:ascii="VIC" w:eastAsia="VIC" w:hAnsi="VIC" w:cs="VIC"/>
          <w:color w:val="363435"/>
        </w:rPr>
        <w:t xml:space="preserve">uality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the on-th</w:t>
      </w:r>
      <w:r>
        <w:rPr>
          <w:rFonts w:ascii="VIC" w:eastAsia="VIC" w:hAnsi="VIC" w:cs="VIC"/>
          <w:color w:val="363435"/>
          <w:spacing w:val="4"/>
        </w:rPr>
        <w:t>e</w:t>
      </w:r>
      <w:r>
        <w:rPr>
          <w:rFonts w:ascii="VIC" w:eastAsia="VIC" w:hAnsi="VIC" w:cs="VIC"/>
          <w:color w:val="363435"/>
        </w:rPr>
        <w:t>-job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aining and 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or en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uring the people th</w:t>
      </w:r>
      <w:r>
        <w:rPr>
          <w:rFonts w:ascii="VIC" w:eastAsia="VIC" w:hAnsi="VIC" w:cs="VIC"/>
          <w:color w:val="363435"/>
          <w:spacing w:val="-3"/>
        </w:rPr>
        <w:t>e</w:t>
      </w:r>
      <w:r>
        <w:rPr>
          <w:rFonts w:ascii="VIC" w:eastAsia="VIC" w:hAnsi="VIC" w:cs="VIC"/>
          <w:color w:val="363435"/>
        </w:rPr>
        <w:t>y nomina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e as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uperviso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>s a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ui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able and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opria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o </w:t>
      </w:r>
      <w:r>
        <w:rPr>
          <w:rFonts w:ascii="VIC" w:eastAsia="VIC" w:hAnsi="VIC" w:cs="VIC"/>
          <w:color w:val="363435"/>
          <w:spacing w:val="-3"/>
        </w:rPr>
        <w:t>ov</w:t>
      </w: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2"/>
        </w:rPr>
        <w:t>r</w:t>
      </w:r>
      <w:r>
        <w:rPr>
          <w:rFonts w:ascii="VIC" w:eastAsia="VIC" w:hAnsi="VIC" w:cs="VIC"/>
          <w:color w:val="363435"/>
        </w:rPr>
        <w:t>see and coo</w:t>
      </w:r>
      <w:r>
        <w:rPr>
          <w:rFonts w:ascii="VIC" w:eastAsia="VIC" w:hAnsi="VIC" w:cs="VIC"/>
          <w:color w:val="363435"/>
          <w:spacing w:val="-4"/>
        </w:rPr>
        <w:t>r</w:t>
      </w:r>
      <w:r>
        <w:rPr>
          <w:rFonts w:ascii="VIC" w:eastAsia="VIC" w:hAnsi="VIC" w:cs="VIC"/>
          <w:color w:val="363435"/>
        </w:rPr>
        <w:t>dina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>e the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 xml:space="preserve">aining </w:t>
      </w:r>
      <w:r>
        <w:rPr>
          <w:rFonts w:ascii="VIC" w:eastAsia="VIC" w:hAnsi="VIC" w:cs="VIC"/>
          <w:color w:val="363435"/>
          <w:spacing w:val="-1"/>
        </w:rPr>
        <w:t>o</w:t>
      </w:r>
      <w:r>
        <w:rPr>
          <w:rFonts w:ascii="VIC" w:eastAsia="VIC" w:hAnsi="VIC" w:cs="VIC"/>
          <w:color w:val="363435"/>
        </w:rPr>
        <w:t>f an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 or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aine</w:t>
      </w:r>
      <w:r>
        <w:rPr>
          <w:rFonts w:ascii="VIC" w:eastAsia="VIC" w:hAnsi="VIC" w:cs="VIC"/>
          <w:color w:val="363435"/>
          <w:spacing w:val="-3"/>
        </w:rPr>
        <w:t>e</w:t>
      </w:r>
      <w:r>
        <w:rPr>
          <w:rFonts w:ascii="VIC" w:eastAsia="VIC" w:hAnsi="VIC" w:cs="VIC"/>
          <w:color w:val="363435"/>
        </w:rPr>
        <w:t>.</w:t>
      </w:r>
    </w:p>
    <w:p w14:paraId="08905D93" w14:textId="77777777" w:rsidR="009D1214" w:rsidRDefault="009D1214">
      <w:pPr>
        <w:spacing w:before="3" w:line="100" w:lineRule="exact"/>
        <w:rPr>
          <w:sz w:val="11"/>
          <w:szCs w:val="11"/>
        </w:rPr>
      </w:pPr>
    </w:p>
    <w:p w14:paraId="256280CF" w14:textId="0E9009D0" w:rsidR="009D1214" w:rsidRDefault="00051DBB">
      <w:pPr>
        <w:spacing w:line="240" w:lineRule="exact"/>
        <w:ind w:right="978"/>
        <w:rPr>
          <w:rFonts w:ascii="VIC" w:eastAsia="VIC" w:hAnsi="VIC" w:cs="VIC"/>
        </w:rPr>
        <w:sectPr w:rsidR="009D1214">
          <w:type w:val="continuous"/>
          <w:pgSz w:w="11920" w:h="16840"/>
          <w:pgMar w:top="1420" w:right="0" w:bottom="280" w:left="0" w:header="720" w:footer="720" w:gutter="0"/>
          <w:cols w:num="2" w:space="720" w:equalWidth="0">
            <w:col w:w="5798" w:space="297"/>
            <w:col w:w="5825"/>
          </w:cols>
        </w:sectPr>
      </w:pPr>
      <w:r>
        <w:pict w14:anchorId="13092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5" type="#_x0000_t75" style="position:absolute;margin-left:289.5pt;margin-top:66.2pt;width:306.8pt;height:198.95pt;z-index:-251658239;mso-position-horizontal-relative:page">
            <v:imagedata r:id="rId18" o:title=""/>
            <w10:wrap anchorx="page"/>
          </v:shape>
        </w:pict>
      </w:r>
      <w:r w:rsidR="0088106C">
        <w:rPr>
          <w:rFonts w:ascii="VIC" w:eastAsia="VIC" w:hAnsi="VIC" w:cs="VIC"/>
          <w:i/>
          <w:color w:val="363435"/>
        </w:rPr>
        <w:t xml:space="preserve">This </w:t>
      </w:r>
      <w:r w:rsidR="0088106C">
        <w:rPr>
          <w:rFonts w:ascii="VIC" w:eastAsia="VIC" w:hAnsi="VIC" w:cs="VIC"/>
          <w:i/>
          <w:color w:val="363435"/>
          <w:spacing w:val="-2"/>
        </w:rPr>
        <w:t>f</w:t>
      </w:r>
      <w:r w:rsidR="0088106C">
        <w:rPr>
          <w:rFonts w:ascii="VIC" w:eastAsia="VIC" w:hAnsi="VIC" w:cs="VIC"/>
          <w:i/>
          <w:color w:val="363435"/>
        </w:rPr>
        <w:t>act sheet co</w:t>
      </w:r>
      <w:r w:rsidR="0088106C">
        <w:rPr>
          <w:rFonts w:ascii="VIC" w:eastAsia="VIC" w:hAnsi="VIC" w:cs="VIC"/>
          <w:i/>
          <w:color w:val="363435"/>
          <w:spacing w:val="-2"/>
        </w:rPr>
        <w:t>nt</w:t>
      </w:r>
      <w:r w:rsidR="0088106C">
        <w:rPr>
          <w:rFonts w:ascii="VIC" w:eastAsia="VIC" w:hAnsi="VIC" w:cs="VIC"/>
          <w:i/>
          <w:color w:val="363435"/>
        </w:rPr>
        <w:t>ains in</w:t>
      </w:r>
      <w:r w:rsidR="0088106C">
        <w:rPr>
          <w:rFonts w:ascii="VIC" w:eastAsia="VIC" w:hAnsi="VIC" w:cs="VIC"/>
          <w:i/>
          <w:color w:val="363435"/>
          <w:spacing w:val="-2"/>
        </w:rPr>
        <w:t>f</w:t>
      </w:r>
      <w:r w:rsidR="0088106C">
        <w:rPr>
          <w:rFonts w:ascii="VIC" w:eastAsia="VIC" w:hAnsi="VIC" w:cs="VIC"/>
          <w:i/>
          <w:color w:val="363435"/>
        </w:rPr>
        <w:t>ormation f</w:t>
      </w:r>
      <w:r w:rsidR="0088106C">
        <w:rPr>
          <w:rFonts w:ascii="VIC" w:eastAsia="VIC" w:hAnsi="VIC" w:cs="VIC"/>
          <w:i/>
          <w:color w:val="363435"/>
          <w:spacing w:val="-2"/>
        </w:rPr>
        <w:t>r</w:t>
      </w:r>
      <w:r w:rsidR="0088106C">
        <w:rPr>
          <w:rFonts w:ascii="VIC" w:eastAsia="VIC" w:hAnsi="VIC" w:cs="VIC"/>
          <w:i/>
          <w:color w:val="363435"/>
        </w:rPr>
        <w:t>om App</w:t>
      </w:r>
      <w:r w:rsidR="0088106C">
        <w:rPr>
          <w:rFonts w:ascii="VIC" w:eastAsia="VIC" w:hAnsi="VIC" w:cs="VIC"/>
          <w:i/>
          <w:color w:val="363435"/>
          <w:spacing w:val="-2"/>
        </w:rPr>
        <w:t>r</w:t>
      </w:r>
      <w:r w:rsidR="0088106C">
        <w:rPr>
          <w:rFonts w:ascii="VIC" w:eastAsia="VIC" w:hAnsi="VIC" w:cs="VIC"/>
          <w:i/>
          <w:color w:val="363435"/>
        </w:rPr>
        <w:t>e</w:t>
      </w:r>
      <w:r w:rsidR="0088106C">
        <w:rPr>
          <w:rFonts w:ascii="VIC" w:eastAsia="VIC" w:hAnsi="VIC" w:cs="VIC"/>
          <w:i/>
          <w:color w:val="363435"/>
          <w:spacing w:val="-2"/>
        </w:rPr>
        <w:t>n</w:t>
      </w:r>
      <w:r w:rsidR="0088106C">
        <w:rPr>
          <w:rFonts w:ascii="VIC" w:eastAsia="VIC" w:hAnsi="VIC" w:cs="VIC"/>
          <w:i/>
          <w:color w:val="363435"/>
        </w:rPr>
        <w:t>ticeships Vic</w:t>
      </w:r>
      <w:r w:rsidR="0088106C">
        <w:rPr>
          <w:rFonts w:ascii="VIC" w:eastAsia="VIC" w:hAnsi="VIC" w:cs="VIC"/>
          <w:i/>
          <w:color w:val="363435"/>
          <w:spacing w:val="-2"/>
        </w:rPr>
        <w:t>t</w:t>
      </w:r>
      <w:r w:rsidR="0088106C">
        <w:rPr>
          <w:rFonts w:ascii="VIC" w:eastAsia="VIC" w:hAnsi="VIC" w:cs="VIC"/>
          <w:i/>
          <w:color w:val="363435"/>
        </w:rPr>
        <w:t>oria</w:t>
      </w:r>
      <w:r w:rsidR="0088106C">
        <w:rPr>
          <w:rFonts w:ascii="VIC" w:eastAsia="VIC" w:hAnsi="VIC" w:cs="VIC"/>
          <w:i/>
          <w:color w:val="363435"/>
          <w:spacing w:val="-8"/>
        </w:rPr>
        <w:t>’</w:t>
      </w:r>
      <w:r w:rsidR="0088106C">
        <w:rPr>
          <w:rFonts w:ascii="VIC" w:eastAsia="VIC" w:hAnsi="VIC" w:cs="VIC"/>
          <w:i/>
          <w:color w:val="363435"/>
        </w:rPr>
        <w:t xml:space="preserve">s </w:t>
      </w:r>
      <w:r w:rsidR="0088106C">
        <w:rPr>
          <w:rFonts w:ascii="VIC" w:eastAsia="VIC" w:hAnsi="VIC" w:cs="VIC"/>
          <w:i/>
          <w:color w:val="363435"/>
          <w:spacing w:val="-2"/>
        </w:rPr>
        <w:t>S</w:t>
      </w:r>
      <w:r w:rsidR="0088106C">
        <w:rPr>
          <w:rFonts w:ascii="VIC" w:eastAsia="VIC" w:hAnsi="VIC" w:cs="VIC"/>
          <w:i/>
          <w:color w:val="363435"/>
        </w:rPr>
        <w:t>upervision Guidance No</w:t>
      </w:r>
      <w:r w:rsidR="0088106C">
        <w:rPr>
          <w:rFonts w:ascii="VIC" w:eastAsia="VIC" w:hAnsi="VIC" w:cs="VIC"/>
          <w:i/>
          <w:color w:val="363435"/>
          <w:spacing w:val="-2"/>
        </w:rPr>
        <w:t>t</w:t>
      </w:r>
      <w:r w:rsidR="0088106C">
        <w:rPr>
          <w:rFonts w:ascii="VIC" w:eastAsia="VIC" w:hAnsi="VIC" w:cs="VIC"/>
          <w:i/>
          <w:color w:val="363435"/>
          <w:spacing w:val="-5"/>
        </w:rPr>
        <w:t>e</w:t>
      </w:r>
      <w:r w:rsidR="0088106C">
        <w:rPr>
          <w:rFonts w:ascii="VIC" w:eastAsia="VIC" w:hAnsi="VIC" w:cs="VIC"/>
          <w:i/>
          <w:color w:val="363435"/>
        </w:rPr>
        <w:t xml:space="preserve">, which can be </w:t>
      </w:r>
      <w:r w:rsidR="0088106C">
        <w:rPr>
          <w:rFonts w:ascii="VIC" w:eastAsia="VIC" w:hAnsi="VIC" w:cs="VIC"/>
          <w:i/>
          <w:color w:val="363435"/>
          <w:spacing w:val="-2"/>
        </w:rPr>
        <w:t>f</w:t>
      </w:r>
      <w:r w:rsidR="0088106C">
        <w:rPr>
          <w:rFonts w:ascii="VIC" w:eastAsia="VIC" w:hAnsi="VIC" w:cs="VIC"/>
          <w:i/>
          <w:color w:val="363435"/>
        </w:rPr>
        <w:t>ound on the App</w:t>
      </w:r>
      <w:r w:rsidR="0088106C">
        <w:rPr>
          <w:rFonts w:ascii="VIC" w:eastAsia="VIC" w:hAnsi="VIC" w:cs="VIC"/>
          <w:i/>
          <w:color w:val="363435"/>
          <w:spacing w:val="-2"/>
        </w:rPr>
        <w:t>r</w:t>
      </w:r>
      <w:r w:rsidR="0088106C">
        <w:rPr>
          <w:rFonts w:ascii="VIC" w:eastAsia="VIC" w:hAnsi="VIC" w:cs="VIC"/>
          <w:i/>
          <w:color w:val="363435"/>
        </w:rPr>
        <w:t>e</w:t>
      </w:r>
      <w:r w:rsidR="0088106C">
        <w:rPr>
          <w:rFonts w:ascii="VIC" w:eastAsia="VIC" w:hAnsi="VIC" w:cs="VIC"/>
          <w:i/>
          <w:color w:val="363435"/>
          <w:spacing w:val="-2"/>
        </w:rPr>
        <w:t>n</w:t>
      </w:r>
      <w:r w:rsidR="0088106C">
        <w:rPr>
          <w:rFonts w:ascii="VIC" w:eastAsia="VIC" w:hAnsi="VIC" w:cs="VIC"/>
          <w:i/>
          <w:color w:val="363435"/>
        </w:rPr>
        <w:t>ticeships Vic</w:t>
      </w:r>
      <w:r w:rsidR="0088106C">
        <w:rPr>
          <w:rFonts w:ascii="VIC" w:eastAsia="VIC" w:hAnsi="VIC" w:cs="VIC"/>
          <w:i/>
          <w:color w:val="363435"/>
          <w:spacing w:val="-2"/>
        </w:rPr>
        <w:t>t</w:t>
      </w:r>
      <w:r w:rsidR="0088106C">
        <w:rPr>
          <w:rFonts w:ascii="VIC" w:eastAsia="VIC" w:hAnsi="VIC" w:cs="VIC"/>
          <w:i/>
          <w:color w:val="363435"/>
        </w:rPr>
        <w:t>oria websi</w:t>
      </w:r>
      <w:r w:rsidR="0088106C">
        <w:rPr>
          <w:rFonts w:ascii="VIC" w:eastAsia="VIC" w:hAnsi="VIC" w:cs="VIC"/>
          <w:i/>
          <w:color w:val="363435"/>
          <w:spacing w:val="-2"/>
        </w:rPr>
        <w:t>t</w:t>
      </w:r>
      <w:r w:rsidR="0088106C">
        <w:rPr>
          <w:rFonts w:ascii="VIC" w:eastAsia="VIC" w:hAnsi="VIC" w:cs="VIC"/>
          <w:i/>
          <w:color w:val="363435"/>
        </w:rPr>
        <w:t xml:space="preserve">e: </w:t>
      </w:r>
      <w:hyperlink r:id="rId19">
        <w:r w:rsidR="009D1214">
          <w:rPr>
            <w:rFonts w:ascii="VIC" w:eastAsia="VIC" w:hAnsi="VIC" w:cs="VIC"/>
            <w:i/>
            <w:color w:val="3565A0"/>
            <w:u w:val="single" w:color="3565A0"/>
          </w:rPr>
          <w:t>ww</w:t>
        </w:r>
        <w:r w:rsidR="009D1214">
          <w:rPr>
            <w:rFonts w:ascii="VIC" w:eastAsia="VIC" w:hAnsi="VIC" w:cs="VIC"/>
            <w:i/>
            <w:color w:val="3565A0"/>
            <w:spacing w:val="-5"/>
            <w:u w:val="single" w:color="3565A0"/>
          </w:rPr>
          <w:t>w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.app</w:t>
        </w:r>
        <w:r w:rsidR="009D1214">
          <w:rPr>
            <w:rFonts w:ascii="VIC" w:eastAsia="VIC" w:hAnsi="VIC" w:cs="VIC"/>
            <w:i/>
            <w:color w:val="3565A0"/>
            <w:spacing w:val="-2"/>
            <w:u w:val="single" w:color="3565A0"/>
          </w:rPr>
          <w:t>r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e</w:t>
        </w:r>
        <w:r w:rsidR="009D1214">
          <w:rPr>
            <w:rFonts w:ascii="VIC" w:eastAsia="VIC" w:hAnsi="VIC" w:cs="VIC"/>
            <w:i/>
            <w:color w:val="3565A0"/>
            <w:spacing w:val="-2"/>
            <w:u w:val="single" w:color="3565A0"/>
          </w:rPr>
          <w:t>n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ticeships</w:t>
        </w:r>
        <w:r w:rsidR="009D1214">
          <w:rPr>
            <w:rFonts w:ascii="VIC" w:eastAsia="VIC" w:hAnsi="VIC" w:cs="VIC"/>
            <w:i/>
            <w:color w:val="3565A0"/>
            <w:spacing w:val="-9"/>
            <w:u w:val="single" w:color="3565A0"/>
          </w:rPr>
          <w:t>.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vic.g</w:t>
        </w:r>
        <w:r w:rsidR="009D1214">
          <w:rPr>
            <w:rFonts w:ascii="VIC" w:eastAsia="VIC" w:hAnsi="VIC" w:cs="VIC"/>
            <w:i/>
            <w:color w:val="3565A0"/>
            <w:spacing w:val="-6"/>
            <w:u w:val="single" w:color="3565A0"/>
          </w:rPr>
          <w:t>o</w:t>
        </w:r>
        <w:r w:rsidR="009D1214">
          <w:rPr>
            <w:rFonts w:ascii="VIC" w:eastAsia="VIC" w:hAnsi="VIC" w:cs="VIC"/>
            <w:i/>
            <w:color w:val="3565A0"/>
            <w:spacing w:val="-7"/>
            <w:u w:val="single" w:color="3565A0"/>
          </w:rPr>
          <w:t>v</w:t>
        </w:r>
        <w:r w:rsidR="009D1214">
          <w:rPr>
            <w:rFonts w:ascii="VIC" w:eastAsia="VIC" w:hAnsi="VIC" w:cs="VIC"/>
            <w:i/>
            <w:color w:val="3565A0"/>
            <w:u w:val="single" w:color="3565A0"/>
          </w:rPr>
          <w:t>.au.</w:t>
        </w:r>
      </w:hyperlink>
    </w:p>
    <w:p w14:paraId="4EF445B6" w14:textId="77777777" w:rsidR="009D1214" w:rsidRDefault="009D1214">
      <w:pPr>
        <w:spacing w:line="200" w:lineRule="exact"/>
      </w:pPr>
    </w:p>
    <w:p w14:paraId="0C234005" w14:textId="77777777" w:rsidR="009D1214" w:rsidRDefault="009D1214">
      <w:pPr>
        <w:spacing w:line="200" w:lineRule="exact"/>
      </w:pPr>
    </w:p>
    <w:p w14:paraId="3F5BBEAE" w14:textId="77777777" w:rsidR="009D1214" w:rsidRDefault="009D1214">
      <w:pPr>
        <w:spacing w:line="200" w:lineRule="exact"/>
      </w:pPr>
    </w:p>
    <w:p w14:paraId="3DAF0243" w14:textId="77777777" w:rsidR="009D1214" w:rsidRDefault="009D1214">
      <w:pPr>
        <w:spacing w:line="200" w:lineRule="exact"/>
      </w:pPr>
    </w:p>
    <w:p w14:paraId="7DF69123" w14:textId="77777777" w:rsidR="009D1214" w:rsidRDefault="009D1214">
      <w:pPr>
        <w:spacing w:before="10" w:line="220" w:lineRule="exact"/>
        <w:rPr>
          <w:sz w:val="22"/>
          <w:szCs w:val="22"/>
        </w:rPr>
      </w:pPr>
    </w:p>
    <w:p w14:paraId="772AF2E2" w14:textId="77777777" w:rsidR="009D1214" w:rsidRDefault="0088106C">
      <w:pPr>
        <w:spacing w:before="10"/>
        <w:ind w:left="855"/>
        <w:rPr>
          <w:rFonts w:ascii="VIC SemiBold" w:eastAsia="VIC SemiBold" w:hAnsi="VIC SemiBold" w:cs="VIC SemiBold"/>
          <w:sz w:val="24"/>
          <w:szCs w:val="24"/>
        </w:rPr>
      </w:pP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 xml:space="preserve">What is </w:t>
      </w:r>
      <w:r>
        <w:rPr>
          <w:rFonts w:ascii="VIC SemiBold" w:eastAsia="VIC SemiBold" w:hAnsi="VIC SemiBold" w:cs="VIC SemiBold"/>
          <w:b/>
          <w:color w:val="00AAB8"/>
          <w:spacing w:val="-2"/>
          <w:sz w:val="24"/>
          <w:szCs w:val="24"/>
        </w:rPr>
        <w:t>e</w:t>
      </w:r>
      <w:r>
        <w:rPr>
          <w:rFonts w:ascii="VIC SemiBold" w:eastAsia="VIC SemiBold" w:hAnsi="VIC SemiBold" w:cs="VIC SemiBold"/>
          <w:b/>
          <w:color w:val="00AAB8"/>
          <w:spacing w:val="-5"/>
          <w:sz w:val="24"/>
          <w:szCs w:val="24"/>
        </w:rPr>
        <w:t>f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fecti</w:t>
      </w:r>
      <w:r>
        <w:rPr>
          <w:rFonts w:ascii="VIC SemiBold" w:eastAsia="VIC SemiBold" w:hAnsi="VIC SemiBold" w:cs="VIC SemiBold"/>
          <w:b/>
          <w:color w:val="00AAB8"/>
          <w:spacing w:val="-4"/>
          <w:sz w:val="24"/>
          <w:szCs w:val="24"/>
        </w:rPr>
        <w:t>v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e supervisio</w:t>
      </w:r>
      <w:r>
        <w:rPr>
          <w:rFonts w:ascii="VIC SemiBold" w:eastAsia="VIC SemiBold" w:hAnsi="VIC SemiBold" w:cs="VIC SemiBold"/>
          <w:b/>
          <w:color w:val="00AAB8"/>
          <w:spacing w:val="-5"/>
          <w:sz w:val="24"/>
          <w:szCs w:val="24"/>
        </w:rPr>
        <w:t>n</w:t>
      </w:r>
      <w:r>
        <w:rPr>
          <w:rFonts w:ascii="VIC SemiBold" w:eastAsia="VIC SemiBold" w:hAnsi="VIC SemiBold" w:cs="VIC SemiBold"/>
          <w:b/>
          <w:color w:val="00AAB8"/>
          <w:sz w:val="24"/>
          <w:szCs w:val="24"/>
        </w:rPr>
        <w:t>?</w:t>
      </w:r>
    </w:p>
    <w:p w14:paraId="45B4BC04" w14:textId="77777777" w:rsidR="009D1214" w:rsidRDefault="009D1214">
      <w:pPr>
        <w:spacing w:before="3" w:line="120" w:lineRule="exact"/>
        <w:rPr>
          <w:sz w:val="13"/>
          <w:szCs w:val="13"/>
        </w:rPr>
      </w:pPr>
    </w:p>
    <w:p w14:paraId="419DBF4B" w14:textId="45E728BD" w:rsidR="009D1214" w:rsidRDefault="0088106C">
      <w:pPr>
        <w:ind w:left="855"/>
        <w:rPr>
          <w:rFonts w:ascii="VIC" w:eastAsia="VIC" w:hAnsi="VIC" w:cs="VIC"/>
        </w:rPr>
      </w:pPr>
      <w:r>
        <w:rPr>
          <w:rFonts w:ascii="VIC" w:eastAsia="VIC" w:hAnsi="VIC" w:cs="VIC"/>
          <w:color w:val="363435"/>
        </w:rPr>
        <w:t>E</w:t>
      </w:r>
      <w:r>
        <w:rPr>
          <w:rFonts w:ascii="VIC" w:eastAsia="VIC" w:hAnsi="VIC" w:cs="VIC"/>
          <w:color w:val="363435"/>
          <w:spacing w:val="-4"/>
        </w:rPr>
        <w:t>f</w:t>
      </w:r>
      <w:r>
        <w:rPr>
          <w:rFonts w:ascii="VIC" w:eastAsia="VIC" w:hAnsi="VIC" w:cs="VIC"/>
          <w:color w:val="363435"/>
          <w:spacing w:val="-1"/>
        </w:rPr>
        <w:t>f</w:t>
      </w:r>
      <w:r>
        <w:rPr>
          <w:rFonts w:ascii="VIC" w:eastAsia="VIC" w:hAnsi="VIC" w:cs="VIC"/>
          <w:color w:val="363435"/>
        </w:rPr>
        <w:t>ecti</w:t>
      </w:r>
      <w:r>
        <w:rPr>
          <w:rFonts w:ascii="VIC" w:eastAsia="VIC" w:hAnsi="VIC" w:cs="VIC"/>
          <w:color w:val="363435"/>
          <w:spacing w:val="-3"/>
        </w:rPr>
        <w:t>v</w:t>
      </w:r>
      <w:r>
        <w:rPr>
          <w:rFonts w:ascii="VIC" w:eastAsia="VIC" w:hAnsi="VIC" w:cs="VIC"/>
          <w:color w:val="363435"/>
        </w:rPr>
        <w:t xml:space="preserve">e </w:t>
      </w:r>
      <w:r>
        <w:rPr>
          <w:rFonts w:ascii="VIC" w:eastAsia="VIC" w:hAnsi="VIC" w:cs="VIC"/>
          <w:color w:val="363435"/>
          <w:spacing w:val="-1"/>
        </w:rPr>
        <w:t>w</w:t>
      </w:r>
      <w:r>
        <w:rPr>
          <w:rFonts w:ascii="VIC" w:eastAsia="VIC" w:hAnsi="VIC" w:cs="VIC"/>
          <w:color w:val="363435"/>
        </w:rPr>
        <w:t xml:space="preserve">orkplace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 xml:space="preserve">upervision is critical </w:t>
      </w:r>
      <w:r>
        <w:rPr>
          <w:rFonts w:ascii="VIC" w:eastAsia="VIC" w:hAnsi="VIC" w:cs="VIC"/>
          <w:color w:val="363435"/>
          <w:spacing w:val="-3"/>
        </w:rPr>
        <w:t>t</w:t>
      </w:r>
      <w:r>
        <w:rPr>
          <w:rFonts w:ascii="VIC" w:eastAsia="VIC" w:hAnsi="VIC" w:cs="VIC"/>
          <w:color w:val="363435"/>
        </w:rPr>
        <w:t xml:space="preserve">o </w:t>
      </w:r>
      <w:r>
        <w:rPr>
          <w:rFonts w:ascii="VIC" w:eastAsia="VIC" w:hAnsi="VIC" w:cs="VIC"/>
          <w:color w:val="363435"/>
          <w:spacing w:val="-3"/>
        </w:rPr>
        <w:t>y</w:t>
      </w:r>
      <w:r>
        <w:rPr>
          <w:rFonts w:ascii="VIC" w:eastAsia="VIC" w:hAnsi="VIC" w:cs="VIC"/>
          <w:color w:val="363435"/>
        </w:rPr>
        <w:t>our app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entice or t</w:t>
      </w:r>
      <w:r>
        <w:rPr>
          <w:rFonts w:ascii="VIC" w:eastAsia="VIC" w:hAnsi="VIC" w:cs="VIC"/>
          <w:color w:val="363435"/>
          <w:spacing w:val="-3"/>
        </w:rPr>
        <w:t>r</w:t>
      </w:r>
      <w:r>
        <w:rPr>
          <w:rFonts w:ascii="VIC" w:eastAsia="VIC" w:hAnsi="VIC" w:cs="VIC"/>
          <w:color w:val="363435"/>
        </w:rPr>
        <w:t>aine</w:t>
      </w:r>
      <w:r>
        <w:rPr>
          <w:rFonts w:ascii="VIC" w:eastAsia="VIC" w:hAnsi="VIC" w:cs="VIC"/>
          <w:color w:val="363435"/>
          <w:spacing w:val="-1"/>
        </w:rPr>
        <w:t>e</w:t>
      </w:r>
      <w:r>
        <w:rPr>
          <w:rFonts w:ascii="VIC" w:eastAsia="VIC" w:hAnsi="VIC" w:cs="VIC"/>
          <w:color w:val="363435"/>
          <w:spacing w:val="-8"/>
        </w:rPr>
        <w:t>’</w:t>
      </w:r>
      <w:r>
        <w:rPr>
          <w:rFonts w:ascii="VIC" w:eastAsia="VIC" w:hAnsi="VIC" w:cs="VIC"/>
          <w:color w:val="363435"/>
        </w:rPr>
        <w:t xml:space="preserve">s </w:t>
      </w:r>
      <w:r>
        <w:rPr>
          <w:rFonts w:ascii="VIC" w:eastAsia="VIC" w:hAnsi="VIC" w:cs="VIC"/>
          <w:color w:val="363435"/>
          <w:spacing w:val="-1"/>
        </w:rPr>
        <w:t>s</w:t>
      </w:r>
      <w:r>
        <w:rPr>
          <w:rFonts w:ascii="VIC" w:eastAsia="VIC" w:hAnsi="VIC" w:cs="VIC"/>
          <w:color w:val="363435"/>
        </w:rPr>
        <w:t>ucce</w:t>
      </w:r>
      <w:r>
        <w:rPr>
          <w:rFonts w:ascii="VIC" w:eastAsia="VIC" w:hAnsi="VIC" w:cs="VIC"/>
          <w:color w:val="363435"/>
          <w:spacing w:val="-2"/>
        </w:rPr>
        <w:t>s</w:t>
      </w:r>
      <w:r>
        <w:rPr>
          <w:rFonts w:ascii="VIC" w:eastAsia="VIC" w:hAnsi="VIC" w:cs="VIC"/>
          <w:color w:val="363435"/>
        </w:rPr>
        <w:t>s.</w:t>
      </w:r>
    </w:p>
    <w:p w14:paraId="5BC071EB" w14:textId="4172F150" w:rsidR="009D1214" w:rsidRDefault="009D1214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0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8582"/>
      </w:tblGrid>
      <w:tr w:rsidR="009D1214" w14:paraId="40F4A7EE" w14:textId="77777777" w:rsidTr="00B36B0A">
        <w:trPr>
          <w:trHeight w:hRule="exact" w:val="510"/>
        </w:trPr>
        <w:tc>
          <w:tcPr>
            <w:tcW w:w="9788" w:type="dxa"/>
            <w:gridSpan w:val="2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238084"/>
            <w:vAlign w:val="center"/>
          </w:tcPr>
          <w:p w14:paraId="00DF1DC4" w14:textId="77777777" w:rsidR="009D1214" w:rsidRDefault="009D1214" w:rsidP="00B36B0A">
            <w:pPr>
              <w:spacing w:before="2" w:line="100" w:lineRule="exact"/>
              <w:rPr>
                <w:sz w:val="11"/>
                <w:szCs w:val="11"/>
              </w:rPr>
            </w:pPr>
          </w:p>
          <w:p w14:paraId="0A859012" w14:textId="77777777" w:rsidR="009D1214" w:rsidRDefault="0088106C" w:rsidP="00B36B0A">
            <w:pPr>
              <w:ind w:left="109"/>
              <w:rPr>
                <w:rFonts w:ascii="VIC SemiBold" w:eastAsia="VIC SemiBold" w:hAnsi="VIC SemiBold" w:cs="VIC SemiBold"/>
                <w:sz w:val="22"/>
                <w:szCs w:val="22"/>
              </w:rPr>
            </w:pP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>THER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 xml:space="preserve"> AR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7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-2"/>
                <w:sz w:val="22"/>
                <w:szCs w:val="22"/>
              </w:rPr>
              <w:t>S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>TEP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S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-4"/>
                <w:sz w:val="22"/>
                <w:szCs w:val="22"/>
              </w:rPr>
              <w:t>T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O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 xml:space="preserve"> EFF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>CTIV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 xml:space="preserve"> SUPE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-7"/>
                <w:sz w:val="22"/>
                <w:szCs w:val="22"/>
              </w:rPr>
              <w:t>R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2"/>
                <w:sz w:val="22"/>
                <w:szCs w:val="22"/>
              </w:rPr>
              <w:t>VISIO</w:t>
            </w:r>
            <w:r>
              <w:rPr>
                <w:rFonts w:ascii="VIC SemiBold" w:eastAsia="VIC SemiBold" w:hAnsi="VIC SemiBold" w:cs="VIC SemiBold"/>
                <w:b/>
                <w:color w:val="FDFDFD"/>
                <w:spacing w:val="1"/>
                <w:sz w:val="22"/>
                <w:szCs w:val="22"/>
              </w:rPr>
              <w:t>N</w:t>
            </w:r>
            <w:r>
              <w:rPr>
                <w:rFonts w:ascii="VIC SemiBold" w:eastAsia="VIC SemiBold" w:hAnsi="VIC SemiBold" w:cs="VIC SemiBold"/>
                <w:b/>
                <w:color w:val="FDFDFD"/>
                <w:sz w:val="22"/>
                <w:szCs w:val="22"/>
              </w:rPr>
              <w:t>:</w:t>
            </w:r>
          </w:p>
        </w:tc>
      </w:tr>
      <w:tr w:rsidR="009D1214" w14:paraId="1A73A40E" w14:textId="77777777" w:rsidTr="00B36B0A">
        <w:trPr>
          <w:trHeight w:hRule="exact" w:val="1587"/>
        </w:trPr>
        <w:tc>
          <w:tcPr>
            <w:tcW w:w="1206" w:type="dxa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04DB2CF2" w14:textId="46931580" w:rsidR="009D1214" w:rsidRDefault="00051DBB" w:rsidP="00B36B0A">
            <w:r>
              <w:pict w14:anchorId="61F20522">
                <v:group id="_x0000_s2099" style="position:absolute;margin-left:4.5pt;margin-top:-1.25pt;width:46.15pt;height:34pt;z-index:251658243;mso-position-horizontal-relative:page;mso-position-vertical-relative:text" coordorigin="1019,1355" coordsize="923,680">
                  <v:shape id="_x0000_s2104" style="position:absolute;left:1113;top:1783;width:495;height:232" coordorigin="1113,1783" coordsize="495,232" path="m1267,1783r94,l1388,1787r22,9l1425,1809r8,17l1433,1832r-4,18l1416,1864r-20,11l1371,1880r-10,1l1210,1881r-28,2l1158,1890r-19,11l1124,1915r-8,17l1113,1948r3,18l1126,1982r15,14l1161,2006r24,7l1210,2015r398,e" filled="f" strokecolor="#42454c" strokeweight="2pt">
                    <v:path arrowok="t"/>
                  </v:shape>
                  <v:shape id="_x0000_s2103" style="position:absolute;left:1474;top:1376;width:448;height:639" coordorigin="1474,1376" coordsize="448,639" path="m1922,1603r-1,-22l1918,1559r-5,-21l1906,1518r-9,-19l1887,1481r-12,-17l1861,1448r-14,-15l1831,1420r-17,-12l1795,1398r-19,-8l1756,1384r-21,-5l1714,1376r-22,l1673,1377r-21,4l1631,1386r-20,8l1592,1403r-18,11l1557,1427r-16,14l1527,1457r-13,17l1503,1492r-10,19l1485,1532r-6,21l1474,1588r,20l1475,1629r3,19l1483,1667r6,18l1497,1703r7,14l1661,1994r14,14l1692,2015r18,-2l1726,2004r9,-10l1892,1717r9,-18l1908,1681r6,-19l1919,1642r2,-20l1922,1603xe" filled="f" strokecolor="#42454c" strokeweight="2pt">
                    <v:path arrowok="t"/>
                  </v:shape>
                  <v:shape id="_x0000_s2102" style="position:absolute;left:1589;top:1492;width:219;height:222" coordorigin="1589,1492" coordsize="219,222" path="m1807,1603r-2,23l1798,1647r-10,20l1774,1683r-17,14l1737,1707r-21,6l1698,1714r-23,-2l1654,1705r-19,-11l1619,1680r-13,-17l1596,1643r-6,-22l1589,1603r2,-23l1598,1559r10,-19l1622,1523r17,-13l1659,1500r21,-6l1698,1492r23,3l1742,1501r18,11l1777,1526r13,18l1800,1563r6,22l1807,1603xe" filled="f" strokecolor="#42454c" strokeweight="2pt">
                    <v:path arrowok="t"/>
                  </v:shape>
                  <v:shape id="_x0000_s2101" style="position:absolute;left:1039;top:1375;width:276;height:395" coordorigin="1039,1375" coordsize="276,395" path="m1315,1516r-2,-22l1309,1473r-8,-20l1290,1435r-13,-16l1262,1405r-17,-12l1226,1384r-20,-6l1185,1375r-23,1l1141,1380r-20,7l1102,1398r-17,13l1071,1426r-12,18l1049,1463r-6,21l1041,1493r-2,21l1040,1534r4,20l1051,1572r7,14l1155,1758r14,12l1187,1769r13,-11l1297,1586r8,-18l1311,1549r4,-20l1315,1516xe" filled="f" strokecolor="#42454c" strokeweight="2pt">
                    <v:path arrowok="t"/>
                  </v:shape>
                  <v:shape id="_x0000_s2100" style="position:absolute;left:1110;top:1447;width:135;height:137" coordorigin="1110,1447" coordsize="135,137" path="m1245,1516r-4,22l1231,1558r-16,15l1195,1582r-18,3l1155,1581r-19,-11l1121,1554r-9,-20l1110,1516r4,-23l1124,1474r15,-15l1159,1450r18,-3l1199,1451r19,10l1233,1477r9,20l1245,1516xe" filled="f" strokecolor="#42454c" strokeweight="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8582" w:type="dxa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31A011D7" w14:textId="77777777" w:rsidR="009D1214" w:rsidRDefault="0088106C" w:rsidP="00B36B0A">
            <w:pPr>
              <w:ind w:left="108"/>
              <w:rPr>
                <w:rFonts w:ascii="VIC" w:eastAsia="VIC" w:hAnsi="VIC" w:cs="VIC"/>
                <w:sz w:val="22"/>
                <w:szCs w:val="22"/>
              </w:rPr>
            </w:pP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1</w:t>
            </w:r>
            <w:proofErr w:type="gramStart"/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. </w:t>
            </w:r>
            <w:r>
              <w:rPr>
                <w:rFonts w:ascii="VIC" w:eastAsia="VIC" w:hAnsi="VIC" w:cs="VIC"/>
                <w:b/>
                <w:color w:val="363435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Explain</w:t>
            </w:r>
            <w:proofErr w:type="gramEnd"/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 the big pic</w:t>
            </w:r>
            <w:r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t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u</w:t>
            </w:r>
            <w:r>
              <w:rPr>
                <w:rFonts w:ascii="VIC" w:eastAsia="VIC" w:hAnsi="VIC" w:cs="VIC"/>
                <w:b/>
                <w:color w:val="363435"/>
                <w:spacing w:val="-1"/>
                <w:sz w:val="22"/>
                <w:szCs w:val="22"/>
              </w:rPr>
              <w:t>r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</w:t>
            </w:r>
          </w:p>
          <w:p w14:paraId="64D93CC5" w14:textId="77777777" w:rsidR="009D1214" w:rsidRDefault="0088106C" w:rsidP="00B36B0A">
            <w:pPr>
              <w:tabs>
                <w:tab w:val="left" w:pos="380"/>
              </w:tabs>
              <w:spacing w:before="13" w:line="213" w:lineRule="auto"/>
              <w:ind w:left="392" w:right="68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People learn best when th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y unde</w:t>
            </w:r>
            <w:r>
              <w:rPr>
                <w:rFonts w:ascii="VIC" w:eastAsia="VIC" w:hAnsi="VIC" w:cs="VIC"/>
                <w:color w:val="363435"/>
                <w:spacing w:val="-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and con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  <w:spacing w:val="-4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xt and w</w:t>
            </w:r>
            <w:r>
              <w:rPr>
                <w:rFonts w:ascii="VIC" w:eastAsia="VIC" w:hAnsi="VIC" w:cs="VIC"/>
                <w:color w:val="363435"/>
                <w:spacing w:val="-3"/>
              </w:rPr>
              <w:t>h</w:t>
            </w:r>
            <w:r>
              <w:rPr>
                <w:rFonts w:ascii="VIC" w:eastAsia="VIC" w:hAnsi="VIC" w:cs="VIC"/>
                <w:color w:val="363435"/>
              </w:rPr>
              <w:t>y doing something in a ce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ain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ay is impo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ant.</w:t>
            </w:r>
          </w:p>
          <w:p w14:paraId="7CFD3F55" w14:textId="77777777" w:rsidR="009D1214" w:rsidRDefault="0088106C" w:rsidP="00B36B0A">
            <w:pPr>
              <w:tabs>
                <w:tab w:val="left" w:pos="380"/>
              </w:tabs>
              <w:spacing w:before="14" w:line="240" w:lineRule="exact"/>
              <w:ind w:left="392" w:right="477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 xml:space="preserve">Explain the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as</w:t>
            </w:r>
            <w:r>
              <w:rPr>
                <w:rFonts w:ascii="VIC" w:eastAsia="VIC" w:hAnsi="VIC" w:cs="VIC"/>
                <w:color w:val="363435"/>
                <w:spacing w:val="4"/>
              </w:rPr>
              <w:t>k</w:t>
            </w:r>
            <w:r>
              <w:rPr>
                <w:rFonts w:ascii="VIC" w:eastAsia="VIC" w:hAnsi="VIC" w:cs="VIC"/>
                <w:color w:val="363435"/>
              </w:rPr>
              <w:t>, its purpose and a</w:t>
            </w:r>
            <w:r>
              <w:rPr>
                <w:rFonts w:ascii="VIC" w:eastAsia="VIC" w:hAnsi="VIC" w:cs="VIC"/>
                <w:color w:val="363435"/>
                <w:spacing w:val="-3"/>
              </w:rPr>
              <w:t>n</w:t>
            </w:r>
            <w:r>
              <w:rPr>
                <w:rFonts w:ascii="VIC" w:eastAsia="VIC" w:hAnsi="VIC" w:cs="VIC"/>
                <w:color w:val="363435"/>
              </w:rPr>
              <w:t xml:space="preserve">y </w:t>
            </w:r>
            <w:r>
              <w:rPr>
                <w:rFonts w:ascii="VIC" w:eastAsia="VIC" w:hAnsi="VIC" w:cs="VIC"/>
                <w:color w:val="363435"/>
                <w:spacing w:val="-5"/>
              </w:rPr>
              <w:t>k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 xml:space="preserve">y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2"/>
              </w:rPr>
              <w:t>q</w:t>
            </w:r>
            <w:r>
              <w:rPr>
                <w:rFonts w:ascii="VIC" w:eastAsia="VIC" w:hAnsi="VIC" w:cs="VIC"/>
                <w:color w:val="363435"/>
              </w:rPr>
              <w:t>ui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ements b</w:t>
            </w:r>
            <w:r>
              <w:rPr>
                <w:rFonts w:ascii="VIC" w:eastAsia="VIC" w:hAnsi="VIC" w:cs="VIC"/>
                <w:color w:val="363435"/>
                <w:spacing w:val="-1"/>
              </w:rPr>
              <w:t>ef</w:t>
            </w:r>
            <w:r>
              <w:rPr>
                <w:rFonts w:ascii="VIC" w:eastAsia="VIC" w:hAnsi="VIC" w:cs="VIC"/>
                <w:color w:val="363435"/>
              </w:rPr>
              <w:t>o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ou begin, including a</w:t>
            </w:r>
            <w:r>
              <w:rPr>
                <w:rFonts w:ascii="VIC" w:eastAsia="VIC" w:hAnsi="VIC" w:cs="VIC"/>
                <w:color w:val="363435"/>
                <w:spacing w:val="-3"/>
              </w:rPr>
              <w:t>n</w:t>
            </w:r>
            <w:r>
              <w:rPr>
                <w:rFonts w:ascii="VIC" w:eastAsia="VIC" w:hAnsi="VIC" w:cs="VIC"/>
                <w:color w:val="363435"/>
              </w:rPr>
              <w:t>y sa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ety conside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ations.</w:t>
            </w:r>
          </w:p>
        </w:tc>
      </w:tr>
      <w:tr w:rsidR="009D1214" w14:paraId="49C84C20" w14:textId="77777777" w:rsidTr="00B36B0A">
        <w:trPr>
          <w:trHeight w:hRule="exact" w:val="2098"/>
        </w:trPr>
        <w:tc>
          <w:tcPr>
            <w:tcW w:w="1206" w:type="dxa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61697072" w14:textId="4FF3528A" w:rsidR="009D1214" w:rsidRDefault="00051DBB" w:rsidP="00B36B0A">
            <w:r>
              <w:pict w14:anchorId="1CBBCA50">
                <v:group id="_x0000_s2094" style="position:absolute;margin-left:7.3pt;margin-top:6.3pt;width:43.85pt;height:42.5pt;z-index:251658244;mso-position-horizontal-relative:page;mso-position-vertical-relative:text" coordorigin="1042,3112" coordsize="877,850">
                  <v:shape id="_x0000_s2098" style="position:absolute;left:1059;top:3129;width:843;height:816" coordorigin="1059,3129" coordsize="843,816" path="m1059,3946r284,l1343,3846r284,l1627,3746r275,l1902,3129e" filled="f" strokecolor="#42454c" strokeweight="1.7pt">
                    <v:path arrowok="t"/>
                  </v:shape>
                  <v:shape id="_x0000_s2097" style="position:absolute;left:1328;top:3129;width:125;height:125" coordorigin="1328,3129" coordsize="125,125" path="m1453,3192r-4,22l1438,3233r-17,14l1400,3254r-10,1l1368,3251r-18,-11l1336,3223r-7,-21l1328,3192r4,-22l1343,3151r17,-14l1380,3130r10,-1l1412,3133r19,12l1445,3161r7,21l1453,3192xe" filled="f" strokecolor="#42454c" strokeweight="1.7pt">
                    <v:path arrowok="t"/>
                  </v:shape>
                  <v:shape id="_x0000_s2096" style="position:absolute;left:1090;top:3293;width:544;height:583" coordorigin="1090,3293" coordsize="544,583" path="m1304,3639r-79,215l1213,3869r-17,8l1179,3875r-16,-12l1156,3846r2,-18l1291,3365r-73,l1157,3475r-7,12l1138,3493r-13,l1119,3493r-6,-1l1108,3488r-14,-13l1090,3457r4,-17l1167,3312r6,-12l1185,3293r13,l1359,3293r21,3l1399,3304r17,12l1424,3325r71,95l1591,3399r20,2l1627,3413r7,19l1634,3433r-5,20l1613,3467r-9,3l1488,3495r-5,1l1481,3496r-11,l1459,3491r-7,-9l1393,3403r-53,155l1460,3565r7,2l1472,3573r2,9l1518,3731r1,19l1510,3767r-14,9l1492,3778r-4,l1484,3778r-20,-6l1451,3756r-1,-2l1407,3641r-103,-2xe" filled="f" strokecolor="#42454c" strokeweight="1.7pt">
                    <v:path arrowok="t"/>
                  </v:shape>
                  <v:shape id="_x0000_s2095" style="position:absolute;left:1647;top:3129;width:255;height:150" coordorigin="1647,3129" coordsize="255,150" path="m1647,3204r255,-75l1902,3279r-255,-75xe" filled="f" strokecolor="#42454c" strokeweight="1.7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8582" w:type="dxa"/>
            <w:tcBorders>
              <w:top w:val="single" w:sz="4" w:space="0" w:color="FDFDFD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4B9B5EC2" w14:textId="77777777" w:rsidR="009D1214" w:rsidRDefault="0088106C" w:rsidP="00B36B0A">
            <w:pPr>
              <w:ind w:left="108"/>
              <w:rPr>
                <w:rFonts w:ascii="VIC" w:eastAsia="VIC" w:hAnsi="VIC" w:cs="VIC"/>
                <w:sz w:val="22"/>
                <w:szCs w:val="22"/>
              </w:rPr>
            </w:pPr>
            <w:r>
              <w:rPr>
                <w:rFonts w:ascii="VIC" w:eastAsia="VIC" w:hAnsi="VIC" w:cs="VIC"/>
                <w:b/>
                <w:color w:val="363435"/>
                <w:spacing w:val="2"/>
                <w:sz w:val="22"/>
                <w:szCs w:val="22"/>
              </w:rPr>
              <w:t>2</w:t>
            </w:r>
            <w:proofErr w:type="gramStart"/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. </w:t>
            </w:r>
            <w:r>
              <w:rPr>
                <w:rFonts w:ascii="VIC" w:eastAsia="VIC" w:hAnsi="VIC" w:cs="VIC"/>
                <w:b/>
                <w:color w:val="363435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VIC" w:eastAsia="VIC" w:hAnsi="VIC" w:cs="VIC"/>
                <w:b/>
                <w:color w:val="363435"/>
                <w:spacing w:val="-18"/>
                <w:sz w:val="22"/>
                <w:szCs w:val="22"/>
              </w:rPr>
              <w:t>T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a</w:t>
            </w:r>
            <w:r>
              <w:rPr>
                <w:rFonts w:ascii="VIC" w:eastAsia="VIC" w:hAnsi="VIC" w:cs="VIC"/>
                <w:b/>
                <w:color w:val="363435"/>
                <w:spacing w:val="-7"/>
                <w:sz w:val="22"/>
                <w:szCs w:val="22"/>
              </w:rPr>
              <w:t>k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</w:t>
            </w:r>
            <w:proofErr w:type="gramEnd"/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 it s</w:t>
            </w:r>
            <w:r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t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</w:t>
            </w:r>
            <w:r>
              <w:rPr>
                <w:rFonts w:ascii="VIC" w:eastAsia="VIC" w:hAnsi="VIC" w:cs="VIC"/>
                <w:b/>
                <w:color w:val="363435"/>
                <w:spacing w:val="4"/>
                <w:sz w:val="22"/>
                <w:szCs w:val="22"/>
              </w:rPr>
              <w:t>p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-</w:t>
            </w:r>
            <w:r>
              <w:rPr>
                <w:rFonts w:ascii="VIC" w:eastAsia="VIC" w:hAnsi="VIC" w:cs="VIC"/>
                <w:b/>
                <w:color w:val="363435"/>
                <w:spacing w:val="-4"/>
                <w:sz w:val="22"/>
                <w:szCs w:val="22"/>
              </w:rPr>
              <w:t>by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-s</w:t>
            </w:r>
            <w:r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t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ep</w:t>
            </w:r>
          </w:p>
          <w:p w14:paraId="228F0967" w14:textId="77777777" w:rsidR="009D1214" w:rsidRDefault="0088106C" w:rsidP="00B36B0A">
            <w:pPr>
              <w:spacing w:line="260" w:lineRule="exact"/>
              <w:ind w:left="108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  <w:position w:val="2"/>
              </w:rPr>
              <w:t xml:space="preserve">•   </w:t>
            </w:r>
            <w:r>
              <w:rPr>
                <w:rFonts w:ascii="VIC" w:eastAsia="VIC" w:hAnsi="VIC" w:cs="VIC"/>
                <w:color w:val="363435"/>
                <w:spacing w:val="2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position w:val="2"/>
              </w:rPr>
              <w:t>B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>eak d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 xml:space="preserve">wn the 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t</w:t>
            </w:r>
            <w:r>
              <w:rPr>
                <w:rFonts w:ascii="VIC" w:eastAsia="VIC" w:hAnsi="VIC" w:cs="VIC"/>
                <w:color w:val="363435"/>
                <w:position w:val="2"/>
              </w:rPr>
              <w:t>ask in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t</w:t>
            </w:r>
            <w:r>
              <w:rPr>
                <w:rFonts w:ascii="VIC" w:eastAsia="VIC" w:hAnsi="VIC" w:cs="VIC"/>
                <w:color w:val="363435"/>
                <w:position w:val="2"/>
              </w:rPr>
              <w:t>o manageable chun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k</w:t>
            </w:r>
            <w:r>
              <w:rPr>
                <w:rFonts w:ascii="VIC" w:eastAsia="VIC" w:hAnsi="VIC" w:cs="VIC"/>
                <w:color w:val="363435"/>
                <w:position w:val="2"/>
              </w:rPr>
              <w:t>s or components.</w:t>
            </w:r>
          </w:p>
          <w:p w14:paraId="64686E7C" w14:textId="77777777" w:rsidR="009D1214" w:rsidRDefault="0088106C" w:rsidP="00B36B0A">
            <w:pPr>
              <w:tabs>
                <w:tab w:val="left" w:pos="380"/>
              </w:tabs>
              <w:spacing w:before="6" w:line="240" w:lineRule="exact"/>
              <w:ind w:left="392" w:right="123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Use clea</w:t>
            </w:r>
            <w:r>
              <w:rPr>
                <w:rFonts w:ascii="VIC" w:eastAsia="VIC" w:hAnsi="VIC" w:cs="VIC"/>
                <w:color w:val="363435"/>
                <w:spacing w:val="-1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, simple language and a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ume no prior kn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wledg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 xml:space="preserve">. Ask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our learner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o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epeat the instructions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confirm unde</w:t>
            </w:r>
            <w:r>
              <w:rPr>
                <w:rFonts w:ascii="VIC" w:eastAsia="VIC" w:hAnsi="VIC" w:cs="VIC"/>
                <w:color w:val="363435"/>
                <w:spacing w:val="-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anding.</w:t>
            </w:r>
          </w:p>
          <w:p w14:paraId="1563827C" w14:textId="77777777" w:rsidR="009D1214" w:rsidRDefault="0088106C" w:rsidP="00B36B0A">
            <w:pPr>
              <w:spacing w:before="20"/>
              <w:ind w:left="108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 xml:space="preserve">•   </w:t>
            </w:r>
            <w:r>
              <w:rPr>
                <w:rFonts w:ascii="VIC" w:eastAsia="VIC" w:hAnsi="VIC" w:cs="VIC"/>
                <w:color w:val="363435"/>
                <w:spacing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</w:rPr>
              <w:t>If app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opria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  <w:spacing w:val="-5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 xml:space="preserve">,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 may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  <w:spacing w:val="-1"/>
              </w:rPr>
              <w:t>ef</w:t>
            </w:r>
            <w:r>
              <w:rPr>
                <w:rFonts w:ascii="VIC" w:eastAsia="VIC" w:hAnsi="VIC" w:cs="VIC"/>
                <w:color w:val="363435"/>
              </w:rPr>
              <w:t xml:space="preserve">er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a</w:t>
            </w:r>
            <w:r>
              <w:rPr>
                <w:rFonts w:ascii="VIC" w:eastAsia="VIC" w:hAnsi="VIC" w:cs="VIC"/>
                <w:color w:val="363435"/>
                <w:spacing w:val="-3"/>
              </w:rPr>
              <w:t>n</w:t>
            </w:r>
            <w:r>
              <w:rPr>
                <w:rFonts w:ascii="VIC" w:eastAsia="VIC" w:hAnsi="VIC" w:cs="VIC"/>
                <w:color w:val="363435"/>
              </w:rPr>
              <w:t>y writ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en 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ocedu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, diag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am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, signs or fl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w</w:t>
            </w:r>
          </w:p>
          <w:p w14:paraId="5D5CBCEA" w14:textId="0563E331" w:rsidR="009D1214" w:rsidRDefault="0088106C" w:rsidP="00B36B0A">
            <w:pPr>
              <w:spacing w:line="240" w:lineRule="exact"/>
              <w:ind w:left="392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  <w:position w:val="2"/>
              </w:rPr>
              <w:t>cha</w:t>
            </w:r>
            <w:r>
              <w:rPr>
                <w:rFonts w:ascii="VIC" w:eastAsia="VIC" w:hAnsi="VIC" w:cs="VIC"/>
                <w:color w:val="363435"/>
                <w:spacing w:val="2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>ts that a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2"/>
                <w:position w:val="2"/>
              </w:rPr>
              <w:t>u</w:t>
            </w:r>
            <w:r>
              <w:rPr>
                <w:rFonts w:ascii="VIC" w:eastAsia="VIC" w:hAnsi="VIC" w:cs="VIC"/>
                <w:color w:val="363435"/>
                <w:position w:val="2"/>
              </w:rPr>
              <w:t>sed or a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v</w:t>
            </w:r>
            <w:r>
              <w:rPr>
                <w:rFonts w:ascii="VIC" w:eastAsia="VIC" w:hAnsi="VIC" w:cs="VIC"/>
                <w:color w:val="363435"/>
                <w:position w:val="2"/>
              </w:rPr>
              <w:t xml:space="preserve">ailable in the 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w</w:t>
            </w:r>
            <w:r>
              <w:rPr>
                <w:rFonts w:ascii="VIC" w:eastAsia="VIC" w:hAnsi="VIC" w:cs="VIC"/>
                <w:color w:val="363435"/>
                <w:position w:val="2"/>
              </w:rPr>
              <w:t xml:space="preserve">orkplace that </w:t>
            </w:r>
            <w:proofErr w:type="spellStart"/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position w:val="2"/>
              </w:rPr>
              <w:t>ummarise</w:t>
            </w:r>
            <w:proofErr w:type="spellEnd"/>
            <w:r>
              <w:rPr>
                <w:rFonts w:ascii="VIC" w:eastAsia="VIC" w:hAnsi="VIC" w:cs="VIC"/>
                <w:color w:val="363435"/>
                <w:position w:val="2"/>
              </w:rPr>
              <w:t xml:space="preserve"> the s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t</w:t>
            </w:r>
            <w:r>
              <w:rPr>
                <w:rFonts w:ascii="VIC" w:eastAsia="VIC" w:hAnsi="VIC" w:cs="VIC"/>
                <w:color w:val="363435"/>
                <w:position w:val="2"/>
              </w:rPr>
              <w:t>eps i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nv</w:t>
            </w:r>
            <w:r>
              <w:rPr>
                <w:rFonts w:ascii="VIC" w:eastAsia="VIC" w:hAnsi="VIC" w:cs="VIC"/>
                <w:color w:val="363435"/>
                <w:position w:val="2"/>
              </w:rPr>
              <w:t>ol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v</w:t>
            </w:r>
            <w:r>
              <w:rPr>
                <w:rFonts w:ascii="VIC" w:eastAsia="VIC" w:hAnsi="VIC" w:cs="VIC"/>
                <w:color w:val="363435"/>
                <w:position w:val="2"/>
              </w:rPr>
              <w:t>ed,</w:t>
            </w:r>
            <w:r w:rsidR="00B36B0A">
              <w:rPr>
                <w:rFonts w:ascii="VIC" w:eastAsia="VIC" w:hAnsi="VIC" w:cs="VIC"/>
                <w:color w:val="363435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position w:val="2"/>
              </w:rPr>
              <w:t>highlight sa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position w:val="2"/>
              </w:rPr>
              <w:t>ety i</w:t>
            </w:r>
            <w:r>
              <w:rPr>
                <w:rFonts w:ascii="VIC" w:eastAsia="VIC" w:hAnsi="VIC" w:cs="VIC"/>
                <w:color w:val="363435"/>
                <w:spacing w:val="-2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position w:val="2"/>
              </w:rPr>
              <w:t>ues and p</w:t>
            </w:r>
            <w:r>
              <w:rPr>
                <w:rFonts w:ascii="VIC" w:eastAsia="VIC" w:hAnsi="VIC" w:cs="VIC"/>
                <w:color w:val="363435"/>
                <w:spacing w:val="-3"/>
                <w:position w:val="2"/>
              </w:rPr>
              <w:t>ro</w:t>
            </w:r>
            <w:r>
              <w:rPr>
                <w:rFonts w:ascii="VIC" w:eastAsia="VIC" w:hAnsi="VIC" w:cs="VIC"/>
                <w:color w:val="363435"/>
                <w:position w:val="2"/>
              </w:rPr>
              <w:t>vide vi</w:t>
            </w:r>
            <w:r>
              <w:rPr>
                <w:rFonts w:ascii="VIC" w:eastAsia="VIC" w:hAnsi="VIC" w:cs="VIC"/>
                <w:color w:val="363435"/>
                <w:spacing w:val="-1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position w:val="2"/>
              </w:rPr>
              <w:t>ual cues.</w:t>
            </w:r>
          </w:p>
        </w:tc>
      </w:tr>
      <w:tr w:rsidR="009D1214" w14:paraId="02B2DF4F" w14:textId="77777777" w:rsidTr="00B36B0A">
        <w:trPr>
          <w:trHeight w:hRule="exact" w:val="495"/>
        </w:trPr>
        <w:tc>
          <w:tcPr>
            <w:tcW w:w="9788" w:type="dxa"/>
            <w:gridSpan w:val="2"/>
            <w:vMerge w:val="restart"/>
            <w:tcBorders>
              <w:top w:val="single" w:sz="4" w:space="0" w:color="FDFDFD"/>
              <w:left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138A4B34" w14:textId="78985150" w:rsidR="009D1214" w:rsidRDefault="00051DBB" w:rsidP="00B36B0A">
            <w:pPr>
              <w:ind w:left="1356"/>
              <w:rPr>
                <w:rFonts w:ascii="VIC" w:eastAsia="VIC" w:hAnsi="VIC" w:cs="VIC"/>
                <w:sz w:val="22"/>
                <w:szCs w:val="22"/>
              </w:rPr>
            </w:pPr>
            <w:r>
              <w:pict w14:anchorId="6B4D142F">
                <v:group id="_x0000_s2085" style="position:absolute;left:0;text-align:left;margin-left:3.7pt;margin-top:14.15pt;width:51.85pt;height:42.5pt;z-index:251658250;mso-position-horizontal-relative:page;mso-position-vertical-relative:text" coordorigin="962,5012" coordsize="1037,850">
                  <v:shape id="_x0000_s2093" style="position:absolute;left:1463;top:5210;width:520;height:498" coordorigin="1463,5210" coordsize="520,498" path="m1943,5627r-123,-7l1844,5590r19,-27l1879,5539r12,-20l1899,5501r6,-15l1908,5472r1,-12l1908,5450r-2,-9l1904,5435r-4,-17l1894,5400r-8,-19l1878,5361r-9,-21l1859,5320r-11,-19l1838,5283r-11,-17l1817,5251r-7,-10l1796,5227r-16,-10l1762,5211r-19,-1l1724,5213r-21,11l1687,5237r-16,15l1664,5261r-12,16l1637,5297r-15,22l1608,5338r-9,13l1596,5355r-36,12l1535,5376r-16,5l1507,5385r-10,4l1488,5392r-18,12l1463,5420r2,17l1476,5454r18,6l1509,5458r38,-8l1574,5443r18,-4l1604,5436r9,-2l1622,5431r6,-2l1643,5425r8,-8l1658,5411r12,-10l1684,5389r16,-15l1716,5360r57,114l1765,5493r-9,21l1747,5535r-9,21l1729,5576r-8,18l1715,5609r-6,12l1709,5622r-9,24l1698,5665r3,15l1717,5700r19,7l1742,5708r201,l1965,5702r14,-16l1983,5667r-6,-23l1962,5631r-19,-4xe" filled="f" strokecolor="#42454c" strokeweight="1.6pt">
                    <v:path arrowok="t"/>
                  </v:shape>
                  <v:shape id="_x0000_s2092" style="position:absolute;left:1575;top:5446;width:184;height:261" coordorigin="1575,5446" coordsize="184,261" path="m1759,5446r-153,25l1590,5479r-12,18l1575,5518r3,149l1584,5689r15,14l1618,5708r22,-6l1654,5686r4,-19l1662,5547r84,-10e" filled="f" strokecolor="#42454c" strokeweight="1.6pt">
                    <v:path arrowok="t"/>
                  </v:shape>
                  <v:shape id="_x0000_s2091" style="position:absolute;left:1560;top:5028;width:170;height:170" coordorigin="1560,5028" coordsize="170,170" path="m1644,5198r23,-3l1687,5186r17,-13l1718,5156r8,-20l1729,5113r,l1726,5090r-8,-20l1705,5053r-18,-14l1667,5031r-22,-3l1644,5028r-22,3l1602,5039r-17,13l1571,5070r-8,20l1560,5113r3,22l1571,5156r13,17l1602,5186r20,9l1644,5198r,xe" filled="f" strokecolor="#42454c" strokeweight="1.6pt">
                    <v:path arrowok="t"/>
                  </v:shape>
                  <v:shape id="_x0000_s2090" style="position:absolute;left:1265;top:5135;width:165;height:166" coordorigin="1265,5135" coordsize="165,166" path="m1265,5218r3,-22l1277,5175r14,-16l1308,5146r21,-8l1348,5135r22,3l1391,5147r16,14l1420,5178r8,21l1431,5218r-4,23l1419,5261r-14,17l1388,5291r-21,8l1348,5301r-23,-3l1305,5289r-17,-13l1275,5258r-7,-20l1265,5218xe" filled="f" strokecolor="#42454c" strokeweight="1.6pt">
                    <v:path arrowok="t"/>
                  </v:shape>
                  <v:shape id="_x0000_s2089" style="position:absolute;left:978;top:5555;width:75;height:88" coordorigin="978,5555" coordsize="75,88" path="m1012,5644r-20,-10l980,5618r-2,-14l983,5581r14,-15l1017,5557r18,-2l1053,5555e" filled="f" strokecolor="#42454c" strokeweight="1.6pt">
                    <v:path arrowok="t"/>
                  </v:shape>
                  <v:shape id="_x0000_s2088" style="position:absolute;left:1015;top:5271;width:343;height:437" coordorigin="1015,5271" coordsize="343,437" path="m1347,5558r-14,-21l1322,5516r-9,-20l1305,5476r-5,-20l1296,5437r-3,-19l1290,5400r-2,-17l1285,5366r-3,-15l1278,5336r-9,-18l1257,5301r-16,-14l1223,5277r-27,-6l1178,5272r-19,4l1141,5285r-18,13l1107,5316r-15,21l1081,5355r-10,16l1063,5388r-7,16l1050,5422r-10,30l1036,5473r-2,19l1034,5509r,3l1038,5532r9,17l1062,5563r12,8l1089,5579r18,10l1127,5599r20,10l1167,5619r4,2l1069,5621r-24,4l1027,5636r-11,18l1015,5668r5,21l1036,5702r23,5l1069,5708r180,l1266,5706r20,-8l1301,5679r6,-24l1305,5636r-5,-11l1286,5609r-17,-19l1252,5571r-19,-19l1215,5534r-17,-16l1184,5504r-11,-11l1165,5486r28,-76l1203,5447r9,31l1219,5502r7,20l1232,5537r6,13l1245,5561r7,10l1261,5582r11,12l1296,5615r17,9l1327,5625r13,-6l1346,5615r10,-16l1357,5581r-7,-19l1347,5558xe" filled="f" strokecolor="#42454c" strokeweight="1.6pt">
                    <v:path arrowok="t"/>
                  </v:shape>
                  <v:shape id="_x0000_s2087" style="position:absolute;left:1450;top:5460;width:96;height:276" coordorigin="1450,5460" coordsize="96,276" path="m1546,5460r-96,276l1479,5469e" filled="f" strokecolor="#42454c" strokeweight="1.5pt">
                    <v:path arrowok="t"/>
                  </v:shape>
                  <v:shape id="_x0000_s2086" style="position:absolute;left:1376;top:5780;width:110;height:68" coordorigin="1376,5780" coordsize="110,68" path="m1431,5847r26,-4l1477,5832r9,-15l1486,5813r-6,-16l1462,5785r-24,-5l1431,5780r-26,4l1386,5794r-9,15l1376,5813r7,16l1400,5841r25,6l1431,5847xe" filled="f" strokecolor="#42454c" strokeweight="1.5pt">
                    <v:path arrowok="t"/>
                  </v:shape>
                  <w10:wrap anchorx="page"/>
                </v:group>
              </w:pict>
            </w:r>
            <w:r w:rsidR="009023F3">
              <w:rPr>
                <w:rFonts w:ascii="VIC" w:eastAsia="VIC" w:hAnsi="VIC" w:cs="VIC"/>
                <w:b/>
                <w:color w:val="363435"/>
                <w:spacing w:val="-1"/>
                <w:sz w:val="22"/>
                <w:szCs w:val="22"/>
              </w:rPr>
              <w:t>3</w:t>
            </w:r>
            <w:proofErr w:type="gramStart"/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. </w:t>
            </w:r>
            <w:r w:rsidR="009023F3">
              <w:rPr>
                <w:rFonts w:ascii="VIC" w:eastAsia="VIC" w:hAnsi="VIC" w:cs="VIC"/>
                <w:b/>
                <w:color w:val="363435"/>
                <w:spacing w:val="1"/>
                <w:sz w:val="22"/>
                <w:szCs w:val="22"/>
              </w:rPr>
              <w:t xml:space="preserve"> 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Demonst</w:t>
            </w:r>
            <w:r w:rsidR="009023F3">
              <w:rPr>
                <w:rFonts w:ascii="VIC" w:eastAsia="VIC" w:hAnsi="VIC" w:cs="VIC"/>
                <w:b/>
                <w:color w:val="363435"/>
                <w:spacing w:val="-1"/>
                <w:sz w:val="22"/>
                <w:szCs w:val="22"/>
              </w:rPr>
              <w:t>r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a</w:t>
            </w:r>
            <w:r w:rsidR="009023F3"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t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</w:t>
            </w:r>
            <w:proofErr w:type="gramEnd"/>
          </w:p>
          <w:p w14:paraId="3B73CF6D" w14:textId="77777777" w:rsidR="009D1214" w:rsidRDefault="0088106C" w:rsidP="00B36B0A">
            <w:pPr>
              <w:spacing w:before="13" w:line="213" w:lineRule="auto"/>
              <w:ind w:left="1526" w:right="767" w:hanging="170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  <w:spacing w:val="40"/>
              </w:rPr>
              <w:t xml:space="preserve"> </w:t>
            </w:r>
            <w:r>
              <w:rPr>
                <w:rFonts w:ascii="VIC" w:eastAsia="VIC" w:hAnsi="VIC" w:cs="VIC"/>
                <w:color w:val="363435"/>
              </w:rPr>
              <w:t>Ca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  <w:spacing w:val="-1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fully sh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our learner h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cor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ectly do the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ask and what an accep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able 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anda</w:t>
            </w:r>
            <w:r>
              <w:rPr>
                <w:rFonts w:ascii="VIC" w:eastAsia="VIC" w:hAnsi="VIC" w:cs="VIC"/>
                <w:color w:val="363435"/>
                <w:spacing w:val="-4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d or ou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come loo</w:t>
            </w:r>
            <w:r>
              <w:rPr>
                <w:rFonts w:ascii="VIC" w:eastAsia="VIC" w:hAnsi="VIC" w:cs="VIC"/>
                <w:color w:val="363435"/>
                <w:spacing w:val="-3"/>
              </w:rPr>
              <w:t>k</w:t>
            </w:r>
            <w:r>
              <w:rPr>
                <w:rFonts w:ascii="VIC" w:eastAsia="VIC" w:hAnsi="VIC" w:cs="VIC"/>
                <w:color w:val="363435"/>
              </w:rPr>
              <w:t>s li</w:t>
            </w:r>
            <w:r>
              <w:rPr>
                <w:rFonts w:ascii="VIC" w:eastAsia="VIC" w:hAnsi="VIC" w:cs="VIC"/>
                <w:color w:val="363435"/>
                <w:spacing w:val="-5"/>
              </w:rPr>
              <w:t>k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  <w:p w14:paraId="64E951A7" w14:textId="77777777" w:rsidR="009D1214" w:rsidRDefault="0088106C" w:rsidP="00B36B0A">
            <w:pPr>
              <w:spacing w:before="6"/>
              <w:ind w:left="1356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  <w:spacing w:val="40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As</w:t>
            </w:r>
            <w:r>
              <w:rPr>
                <w:rFonts w:ascii="VIC" w:eastAsia="VIC" w:hAnsi="VIC" w:cs="VIC"/>
                <w:color w:val="363435"/>
              </w:rPr>
              <w:t>k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learne</w:t>
            </w:r>
            <w:r>
              <w:rPr>
                <w:rFonts w:ascii="VIC" w:eastAsia="VIC" w:hAnsi="VIC" w:cs="VIC"/>
                <w:color w:val="363435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i</w:t>
            </w:r>
            <w:r>
              <w:rPr>
                <w:rFonts w:ascii="VIC" w:eastAsia="VIC" w:hAnsi="VIC" w:cs="VIC"/>
                <w:color w:val="363435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  <w:spacing w:val="-7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clea</w:t>
            </w:r>
            <w:r>
              <w:rPr>
                <w:rFonts w:ascii="VIC" w:eastAsia="VIC" w:hAnsi="VIC" w:cs="VIC"/>
                <w:color w:val="363435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abou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wha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wil</w:t>
            </w:r>
            <w:r>
              <w:rPr>
                <w:rFonts w:ascii="VIC" w:eastAsia="VIC" w:hAnsi="VIC" w:cs="VIC"/>
                <w:color w:val="363435"/>
              </w:rPr>
              <w:t>l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b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</w:t>
            </w:r>
            <w:r>
              <w:rPr>
                <w:rFonts w:ascii="VIC" w:eastAsia="VIC" w:hAnsi="VIC" w:cs="VIC"/>
                <w:color w:val="363435"/>
                <w:spacing w:val="-6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</w:rPr>
              <w:t>se</w:t>
            </w:r>
            <w:r>
              <w:rPr>
                <w:rFonts w:ascii="VIC" w:eastAsia="VIC" w:hAnsi="VIC" w:cs="VIC"/>
                <w:color w:val="363435"/>
                <w:spacing w:val="-6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</w:rPr>
              <w:t>se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7"/>
              </w:rPr>
              <w:t>b</w:t>
            </w:r>
            <w:r>
              <w:rPr>
                <w:rFonts w:ascii="VIC" w:eastAsia="VIC" w:hAnsi="VIC" w:cs="VIC"/>
                <w:color w:val="363435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egis</w:t>
            </w:r>
            <w:r>
              <w:rPr>
                <w:rFonts w:ascii="VIC" w:eastAsia="VIC" w:hAnsi="VIC" w:cs="VIC"/>
                <w:color w:val="363435"/>
                <w:spacing w:val="-7"/>
              </w:rPr>
              <w:t>t</w:t>
            </w:r>
            <w:r>
              <w:rPr>
                <w:rFonts w:ascii="VIC" w:eastAsia="VIC" w:hAnsi="VIC" w:cs="VIC"/>
                <w:color w:val="363435"/>
                <w:spacing w:val="-4"/>
              </w:rPr>
              <w:t>e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15"/>
              </w:rPr>
              <w:t>T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aining</w:t>
            </w:r>
          </w:p>
          <w:p w14:paraId="65EE5154" w14:textId="77777777" w:rsidR="009D1214" w:rsidRDefault="0088106C" w:rsidP="00B36B0A">
            <w:pPr>
              <w:spacing w:line="240" w:lineRule="exact"/>
              <w:ind w:left="1526"/>
              <w:rPr>
                <w:rFonts w:ascii="VIC" w:eastAsia="VIC" w:hAnsi="VIC" w:cs="VIC"/>
              </w:rPr>
            </w:pPr>
            <w:proofErr w:type="spellStart"/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ganisatio</w:t>
            </w:r>
            <w:r>
              <w:rPr>
                <w:rFonts w:ascii="VIC" w:eastAsia="VIC" w:hAnsi="VIC" w:cs="VIC"/>
                <w:color w:val="363435"/>
                <w:position w:val="2"/>
              </w:rPr>
              <w:t>n</w:t>
            </w:r>
            <w:proofErr w:type="spellEnd"/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(</w:t>
            </w:r>
            <w:r>
              <w:rPr>
                <w:rFonts w:ascii="VIC" w:eastAsia="VIC" w:hAnsi="VIC" w:cs="VIC"/>
                <w:color w:val="363435"/>
                <w:spacing w:val="-10"/>
                <w:position w:val="2"/>
              </w:rPr>
              <w:t>RT</w:t>
            </w:r>
            <w:r>
              <w:rPr>
                <w:rFonts w:ascii="VIC" w:eastAsia="VIC" w:hAnsi="VIC" w:cs="VIC"/>
                <w:color w:val="363435"/>
                <w:spacing w:val="-14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>)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an</w:t>
            </w:r>
            <w:r>
              <w:rPr>
                <w:rFonts w:ascii="VIC" w:eastAsia="VIC" w:hAnsi="VIC" w:cs="VIC"/>
                <w:color w:val="363435"/>
                <w:position w:val="2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h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>w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position w:val="2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shoul</w:t>
            </w:r>
            <w:r>
              <w:rPr>
                <w:rFonts w:ascii="VIC" w:eastAsia="VIC" w:hAnsi="VIC" w:cs="VIC"/>
                <w:color w:val="363435"/>
                <w:position w:val="2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see</w:t>
            </w:r>
            <w:r>
              <w:rPr>
                <w:rFonts w:ascii="VIC" w:eastAsia="VIC" w:hAnsi="VIC" w:cs="VIC"/>
                <w:color w:val="363435"/>
                <w:position w:val="2"/>
              </w:rPr>
              <w:t>k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in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ormatio</w:t>
            </w:r>
            <w:r>
              <w:rPr>
                <w:rFonts w:ascii="VIC" w:eastAsia="VIC" w:hAnsi="VIC" w:cs="VIC"/>
                <w:color w:val="363435"/>
                <w:position w:val="2"/>
              </w:rPr>
              <w:t>n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>m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10"/>
                <w:position w:val="2"/>
              </w:rPr>
              <w:t>RT</w:t>
            </w:r>
            <w:r>
              <w:rPr>
                <w:rFonts w:ascii="VIC" w:eastAsia="VIC" w:hAnsi="VIC" w:cs="VIC"/>
                <w:color w:val="363435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i</w:t>
            </w:r>
            <w:r>
              <w:rPr>
                <w:rFonts w:ascii="VIC" w:eastAsia="VIC" w:hAnsi="VIC" w:cs="VIC"/>
                <w:color w:val="363435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position w:val="2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un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u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re</w:t>
            </w:r>
            <w:r>
              <w:rPr>
                <w:rFonts w:ascii="VIC" w:eastAsia="VIC" w:hAnsi="VIC" w:cs="VIC"/>
                <w:color w:val="363435"/>
                <w:position w:val="2"/>
              </w:rPr>
              <w:t>.</w:t>
            </w:r>
          </w:p>
        </w:tc>
      </w:tr>
      <w:tr w:rsidR="009D1214" w14:paraId="22BC497C" w14:textId="77777777" w:rsidTr="00B36B0A">
        <w:trPr>
          <w:trHeight w:hRule="exact" w:val="1319"/>
        </w:trPr>
        <w:tc>
          <w:tcPr>
            <w:tcW w:w="9788" w:type="dxa"/>
            <w:gridSpan w:val="2"/>
            <w:vMerge/>
            <w:tcBorders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232D7A5F" w14:textId="77777777" w:rsidR="009D1214" w:rsidRDefault="009D1214" w:rsidP="00B36B0A"/>
        </w:tc>
      </w:tr>
      <w:tr w:rsidR="009D1214" w14:paraId="17E54128" w14:textId="77777777" w:rsidTr="00B36B0A">
        <w:trPr>
          <w:trHeight w:hRule="exact" w:val="383"/>
        </w:trPr>
        <w:tc>
          <w:tcPr>
            <w:tcW w:w="9788" w:type="dxa"/>
            <w:gridSpan w:val="2"/>
            <w:vMerge w:val="restart"/>
            <w:tcBorders>
              <w:top w:val="single" w:sz="4" w:space="0" w:color="FDFDFD"/>
              <w:left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2C5BE2A7" w14:textId="77777777" w:rsidR="009D1214" w:rsidRDefault="0088106C" w:rsidP="00B36B0A">
            <w:pPr>
              <w:spacing w:before="86"/>
              <w:ind w:left="1356"/>
              <w:rPr>
                <w:rFonts w:ascii="VIC" w:eastAsia="VIC" w:hAnsi="VIC" w:cs="VIC"/>
                <w:sz w:val="22"/>
                <w:szCs w:val="22"/>
              </w:rPr>
            </w:pP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4.</w:t>
            </w:r>
            <w:r>
              <w:rPr>
                <w:rFonts w:ascii="VIC" w:eastAsia="VIC" w:hAnsi="VIC" w:cs="VIC"/>
                <w:b/>
                <w:color w:val="363435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P</w:t>
            </w:r>
            <w:r>
              <w:rPr>
                <w:rFonts w:ascii="VIC" w:eastAsia="VIC" w:hAnsi="VIC" w:cs="VIC"/>
                <w:b/>
                <w:color w:val="363435"/>
                <w:spacing w:val="-1"/>
                <w:sz w:val="22"/>
                <w:szCs w:val="22"/>
              </w:rPr>
              <w:t>r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actice ma</w:t>
            </w:r>
            <w:r>
              <w:rPr>
                <w:rFonts w:ascii="VIC" w:eastAsia="VIC" w:hAnsi="VIC" w:cs="VIC"/>
                <w:b/>
                <w:color w:val="363435"/>
                <w:spacing w:val="-7"/>
                <w:sz w:val="22"/>
                <w:szCs w:val="22"/>
              </w:rPr>
              <w:t>k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es pe</w:t>
            </w:r>
            <w:r>
              <w:rPr>
                <w:rFonts w:ascii="VIC" w:eastAsia="VIC" w:hAnsi="VIC" w:cs="VIC"/>
                <w:b/>
                <w:color w:val="363435"/>
                <w:spacing w:val="2"/>
                <w:sz w:val="22"/>
                <w:szCs w:val="22"/>
              </w:rPr>
              <w:t>r</w:t>
            </w:r>
            <w:r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fect</w:t>
            </w:r>
          </w:p>
          <w:p w14:paraId="5C12FAE1" w14:textId="71A050CB" w:rsidR="009D1214" w:rsidRDefault="00051DBB" w:rsidP="00B36B0A">
            <w:pPr>
              <w:tabs>
                <w:tab w:val="left" w:pos="1620"/>
              </w:tabs>
              <w:spacing w:before="13" w:line="213" w:lineRule="auto"/>
              <w:ind w:left="1639" w:right="406" w:hanging="283"/>
              <w:rPr>
                <w:rFonts w:ascii="VIC" w:eastAsia="VIC" w:hAnsi="VIC" w:cs="VIC"/>
              </w:rPr>
            </w:pPr>
            <w:r>
              <w:rPr>
                <w:noProof/>
                <w:sz w:val="18"/>
                <w:szCs w:val="18"/>
              </w:rPr>
              <w:pict w14:anchorId="5DAFE172">
                <v:group id="_x0000_s2110" style="position:absolute;left:0;text-align:left;margin-left:4.85pt;margin-top:18.1pt;width:124.65pt;height:469.8pt;z-index:251658251" coordorigin="1006,9794" coordsize="2493,9396">
                  <v:shape id="_x0000_s2083" style="position:absolute;left:1313;top:9794;width:194;height:36" coordorigin="1313,9794" coordsize="194,36" path="m1506,9795r-8,-1l1489,9794r-9,l1460,9794r-21,2l1419,9799r-20,3l1379,9807r-19,5l1341,9818r-18,7l1313,9830e" filled="f" strokecolor="#42454c" strokeweight="1.7pt">
                    <v:path arrowok="t"/>
                  </v:shape>
                  <v:shape id="_x0000_s2084" style="position:absolute;left:1006;top:9853;width:723;height:533" coordorigin="1006,9853" coordsize="723,533" path="m1269,9853r-17,11l1235,9876r-16,12l1203,9902r-14,14l1174,9931r-13,16l1149,9964r-12,17l1126,9998r-10,18l1107,10035r-8,19l1092,10074r-6,20l1081,10115r-4,21l1074,10157r-1,22l1072,10201r-66,l1126,10386r120,-185l1177,10201r1,-25l1181,10152r5,-23l1193,10106r8,-22l1211,10062r12,-20l1236,10023r14,-18l1266,9988r17,-16l1301,9957r20,-13l1341,9933r21,-10l1385,9914r23,-6l1431,9903r25,-3l1480,9899r22,1l1524,9902r21,4l1565,9911r20,6l1604,9925r19,9l1640,9945r17,11l1674,9968r15,14l1703,9996r13,16l1729,10028e" filled="f" strokecolor="#42454c" strokeweight="1.7pt">
                    <v:path arrowok="t"/>
                  </v:shape>
                  <v:shape id="_x0000_s2082" style="position:absolute;left:1559;top:9802;width:116;height:41" coordorigin="1559,9802" coordsize="116,41" path="m1675,9843r-18,-9l1639,9826r-18,-7l1601,9812r-19,-5l1562,9802r-3,e" filled="f" strokecolor="#42454c" strokeweight="1.7pt">
                    <v:path arrowok="t"/>
                  </v:shape>
                  <v:shape id="_x0000_s2081" style="position:absolute;left:3430;top:19130;width:69;height:60" coordorigin="1715,9868" coordsize="69,60" path="m1783,9928r-14,-15l1755,9900r-15,-13l1724,9874r-9,-6e" filled="f" strokecolor="#42454c" strokeweight="1.7pt">
                    <v:path arrowok="t"/>
                  </v:shape>
                  <v:shape id="_x0000_s2080" style="position:absolute;left:1232;top:10019;width:723;height:533" coordorigin="1232,10019" coordsize="723,533" path="m1692,10552r17,-11l1726,10529r16,-13l1758,10502r14,-14l1787,10473r13,-16l1812,10441r12,-17l1835,10406r10,-18l1854,10369r8,-19l1869,10330r6,-20l1880,10289r4,-21l1887,10247r1,-22l1889,10203r66,l1835,10019r-120,184l1784,10203r-1,25l1780,10252r-5,24l1768,10299r-8,22l1750,10342r-12,20l1725,10382r-14,18l1695,10417r-17,15l1660,10447r-20,13l1620,10472r-21,10l1576,10490r-23,6l1530,10501r-24,3l1481,10505r-22,l1437,10502r-21,-4l1396,10493r-20,-6l1357,10479r-19,-9l1321,10460r-17,-12l1287,10436r-15,-14l1258,10408r-13,-16l1232,10376e" filled="f" strokecolor="#42454c" strokeweight="1.7pt">
                    <v:path arrowok="t"/>
                  </v:shape>
                  <v:shape id="_x0000_s2079" style="position:absolute;left:1455;top:10575;width:193;height:36" coordorigin="1455,10575" coordsize="193,36" path="m1455,10610r8,l1472,10610r9,l1501,10610r21,-2l1542,10606r20,-4l1582,10598r19,-6l1620,10586r18,-7l1648,10575e" filled="f" strokecolor="#42454c" strokeweight="1.7pt">
                    <v:path arrowok="t"/>
                  </v:shape>
                  <v:shape id="_x0000_s2078" style="position:absolute;left:1286;top:10561;width:116;height:41" coordorigin="1286,10561" coordsize="116,41" path="m1286,10561r18,9l1322,10578r18,8l1360,10592r19,6l1399,10602r3,1e" filled="f" strokecolor="#42454c" strokeweight="1.7pt">
                    <v:path arrowok="t"/>
                  </v:shape>
                  <v:shape id="_x0000_s2077" style="position:absolute;left:1178;top:10476;width:69;height:60" coordorigin="1178,10476" coordsize="69,60" path="m1178,10476r14,15l1206,10505r15,13l1237,10530r9,7e" filled="f" strokecolor="#42454c" strokeweight="1.7pt">
                    <v:path arrowok="t"/>
                  </v:shape>
                </v:group>
              </w:pict>
            </w:r>
            <w:r w:rsidR="009023F3">
              <w:rPr>
                <w:rFonts w:ascii="VIC" w:eastAsia="VIC" w:hAnsi="VIC" w:cs="VIC"/>
                <w:color w:val="363435"/>
              </w:rPr>
              <w:t>•</w:t>
            </w:r>
            <w:r w:rsidR="009023F3">
              <w:rPr>
                <w:rFonts w:ascii="VIC" w:eastAsia="VIC" w:hAnsi="VIC" w:cs="VIC"/>
                <w:color w:val="363435"/>
              </w:rPr>
              <w:tab/>
              <w:t>All</w:t>
            </w:r>
            <w:r w:rsidR="009023F3">
              <w:rPr>
                <w:rFonts w:ascii="VIC" w:eastAsia="VIC" w:hAnsi="VIC" w:cs="VIC"/>
                <w:color w:val="363435"/>
                <w:spacing w:val="-1"/>
              </w:rPr>
              <w:t>o</w:t>
            </w:r>
            <w:r w:rsidR="009023F3">
              <w:rPr>
                <w:rFonts w:ascii="VIC" w:eastAsia="VIC" w:hAnsi="VIC" w:cs="VIC"/>
                <w:color w:val="363435"/>
              </w:rPr>
              <w:t xml:space="preserve">w time </w:t>
            </w:r>
            <w:r w:rsidR="009023F3">
              <w:rPr>
                <w:rFonts w:ascii="VIC" w:eastAsia="VIC" w:hAnsi="VIC" w:cs="VIC"/>
                <w:color w:val="363435"/>
                <w:spacing w:val="-1"/>
              </w:rPr>
              <w:t>f</w:t>
            </w:r>
            <w:r w:rsidR="009023F3">
              <w:rPr>
                <w:rFonts w:ascii="VIC" w:eastAsia="VIC" w:hAnsi="VIC" w:cs="VIC"/>
                <w:color w:val="363435"/>
              </w:rPr>
              <w:t xml:space="preserve">or 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y</w:t>
            </w:r>
            <w:r w:rsidR="009023F3">
              <w:rPr>
                <w:rFonts w:ascii="VIC" w:eastAsia="VIC" w:hAnsi="VIC" w:cs="VIC"/>
                <w:color w:val="363435"/>
              </w:rPr>
              <w:t xml:space="preserve">our learner 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t</w:t>
            </w:r>
            <w:r w:rsidR="009023F3">
              <w:rPr>
                <w:rFonts w:ascii="VIC" w:eastAsia="VIC" w:hAnsi="VIC" w:cs="VIC"/>
                <w:color w:val="363435"/>
              </w:rPr>
              <w:t>o p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r</w:t>
            </w:r>
            <w:r w:rsidR="009023F3">
              <w:rPr>
                <w:rFonts w:ascii="VIC" w:eastAsia="VIC" w:hAnsi="VIC" w:cs="VIC"/>
                <w:color w:val="363435"/>
              </w:rPr>
              <w:t>actice their n</w:t>
            </w:r>
            <w:r w:rsidR="009023F3">
              <w:rPr>
                <w:rFonts w:ascii="VIC" w:eastAsia="VIC" w:hAnsi="VIC" w:cs="VIC"/>
                <w:color w:val="363435"/>
                <w:spacing w:val="-1"/>
              </w:rPr>
              <w:t>e</w:t>
            </w:r>
            <w:r w:rsidR="009023F3">
              <w:rPr>
                <w:rFonts w:ascii="VIC" w:eastAsia="VIC" w:hAnsi="VIC" w:cs="VIC"/>
                <w:color w:val="363435"/>
              </w:rPr>
              <w:t xml:space="preserve">w skills. Spaced 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r</w:t>
            </w:r>
            <w:r w:rsidR="009023F3">
              <w:rPr>
                <w:rFonts w:ascii="VIC" w:eastAsia="VIC" w:hAnsi="VIC" w:cs="VIC"/>
                <w:color w:val="363435"/>
              </w:rPr>
              <w:t xml:space="preserve">epetition </w:t>
            </w:r>
            <w:r w:rsidR="009023F3">
              <w:rPr>
                <w:rFonts w:ascii="VIC" w:eastAsia="VIC" w:hAnsi="VIC" w:cs="VIC"/>
                <w:color w:val="363435"/>
                <w:spacing w:val="-1"/>
              </w:rPr>
              <w:t>o</w:t>
            </w:r>
            <w:r w:rsidR="009023F3">
              <w:rPr>
                <w:rFonts w:ascii="VIC" w:eastAsia="VIC" w:hAnsi="VIC" w:cs="VIC"/>
                <w:color w:val="363435"/>
              </w:rPr>
              <w:t>f skills will build compe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t</w:t>
            </w:r>
            <w:r w:rsidR="009023F3">
              <w:rPr>
                <w:rFonts w:ascii="VIC" w:eastAsia="VIC" w:hAnsi="VIC" w:cs="VIC"/>
                <w:color w:val="363435"/>
              </w:rPr>
              <w:t>enc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e</w:t>
            </w:r>
            <w:r w:rsidR="009023F3">
              <w:rPr>
                <w:rFonts w:ascii="VIC" w:eastAsia="VIC" w:hAnsi="VIC" w:cs="VIC"/>
                <w:color w:val="363435"/>
              </w:rPr>
              <w:t xml:space="preserve">. </w:t>
            </w:r>
            <w:r w:rsidR="009023F3">
              <w:rPr>
                <w:rFonts w:ascii="VIC" w:eastAsia="VIC" w:hAnsi="VIC" w:cs="VIC"/>
                <w:color w:val="363435"/>
                <w:spacing w:val="-7"/>
              </w:rPr>
              <w:t>W</w:t>
            </w:r>
            <w:r w:rsidR="009023F3">
              <w:rPr>
                <w:rFonts w:ascii="VIC" w:eastAsia="VIC" w:hAnsi="VIC" w:cs="VIC"/>
                <w:color w:val="363435"/>
              </w:rPr>
              <w:t>a</w:t>
            </w:r>
            <w:r w:rsidR="009023F3">
              <w:rPr>
                <w:rFonts w:ascii="VIC" w:eastAsia="VIC" w:hAnsi="VIC" w:cs="VIC"/>
                <w:color w:val="363435"/>
                <w:spacing w:val="-3"/>
              </w:rPr>
              <w:t>t</w:t>
            </w:r>
            <w:r w:rsidR="009023F3">
              <w:rPr>
                <w:rFonts w:ascii="VIC" w:eastAsia="VIC" w:hAnsi="VIC" w:cs="VIC"/>
                <w:color w:val="363435"/>
              </w:rPr>
              <w:t>ch, coach and be patient.</w:t>
            </w:r>
          </w:p>
          <w:p w14:paraId="5F2F7E40" w14:textId="77777777" w:rsidR="009D1214" w:rsidRDefault="0088106C" w:rsidP="00B36B0A">
            <w:pPr>
              <w:tabs>
                <w:tab w:val="left" w:pos="1620"/>
              </w:tabs>
              <w:spacing w:before="14" w:line="240" w:lineRule="exact"/>
              <w:ind w:left="1639" w:right="197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P</w:t>
            </w:r>
            <w:r>
              <w:rPr>
                <w:rFonts w:ascii="VIC" w:eastAsia="VIC" w:hAnsi="VIC" w:cs="VIC"/>
                <w:color w:val="363435"/>
                <w:spacing w:val="-3"/>
              </w:rPr>
              <w:t>ro</w:t>
            </w:r>
            <w:r>
              <w:rPr>
                <w:rFonts w:ascii="VIC" w:eastAsia="VIC" w:hAnsi="VIC" w:cs="VIC"/>
                <w:color w:val="363435"/>
              </w:rPr>
              <w:t>vided sa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ety is not comp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omised and the job is ultima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ely comple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ed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anda</w:t>
            </w:r>
            <w:r>
              <w:rPr>
                <w:rFonts w:ascii="VIC" w:eastAsia="VIC" w:hAnsi="VIC" w:cs="VIC"/>
                <w:color w:val="363435"/>
                <w:spacing w:val="-4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d, the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 may be di</w:t>
            </w:r>
            <w:r>
              <w:rPr>
                <w:rFonts w:ascii="VIC" w:eastAsia="VIC" w:hAnsi="VIC" w:cs="VIC"/>
                <w:color w:val="363435"/>
                <w:spacing w:val="-4"/>
              </w:rPr>
              <w:t>f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ent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a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s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pe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 xml:space="preserve">orm the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ask. E</w:t>
            </w:r>
            <w:r>
              <w:rPr>
                <w:rFonts w:ascii="VIC" w:eastAsia="VIC" w:hAnsi="VIC" w:cs="VIC"/>
                <w:color w:val="363435"/>
                <w:spacing w:val="-4"/>
              </w:rPr>
              <w:t>f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ecti</w:t>
            </w:r>
            <w:r>
              <w:rPr>
                <w:rFonts w:ascii="VIC" w:eastAsia="VIC" w:hAnsi="VIC" w:cs="VIC"/>
                <w:color w:val="363435"/>
                <w:spacing w:val="-3"/>
              </w:rPr>
              <w:t>v</w:t>
            </w:r>
            <w:r>
              <w:rPr>
                <w:rFonts w:ascii="VIC" w:eastAsia="VIC" w:hAnsi="VIC" w:cs="VIC"/>
                <w:color w:val="363435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uperviso</w:t>
            </w:r>
            <w:r>
              <w:rPr>
                <w:rFonts w:ascii="VIC" w:eastAsia="VIC" w:hAnsi="VIC" w:cs="VIC"/>
                <w:color w:val="363435"/>
                <w:spacing w:val="-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s may all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 their learner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pe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 xml:space="preserve">orm the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ask in their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wn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a</w:t>
            </w:r>
            <w:r>
              <w:rPr>
                <w:rFonts w:ascii="VIC" w:eastAsia="VIC" w:hAnsi="VIC" w:cs="VIC"/>
                <w:color w:val="363435"/>
                <w:spacing w:val="-1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, whe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 app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opria</w:t>
            </w:r>
            <w:r>
              <w:rPr>
                <w:rFonts w:ascii="VIC" w:eastAsia="VIC" w:hAnsi="VIC" w:cs="VIC"/>
                <w:color w:val="363435"/>
                <w:spacing w:val="-3"/>
              </w:rPr>
              <w:t>te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  <w:p w14:paraId="3C0B4866" w14:textId="77777777" w:rsidR="009D1214" w:rsidRDefault="0088106C" w:rsidP="00B36B0A">
            <w:pPr>
              <w:spacing w:before="20"/>
              <w:ind w:left="1356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 xml:space="preserve">•   </w:t>
            </w:r>
            <w:r>
              <w:rPr>
                <w:rFonts w:ascii="VIC" w:eastAsia="VIC" w:hAnsi="VIC" w:cs="VIC"/>
                <w:color w:val="363435"/>
                <w:spacing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</w:rPr>
              <w:t>Be 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epa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ed 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 xml:space="preserve">or skills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o build </w:t>
            </w:r>
            <w:r>
              <w:rPr>
                <w:rFonts w:ascii="VIC" w:eastAsia="VIC" w:hAnsi="VIC" w:cs="VIC"/>
                <w:color w:val="363435"/>
                <w:spacing w:val="-3"/>
              </w:rPr>
              <w:t>ov</w:t>
            </w:r>
            <w:r>
              <w:rPr>
                <w:rFonts w:ascii="VIC" w:eastAsia="VIC" w:hAnsi="VIC" w:cs="VIC"/>
                <w:color w:val="363435"/>
              </w:rPr>
              <w:t>er tim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</w:tc>
      </w:tr>
      <w:tr w:rsidR="009D1214" w14:paraId="3B40A5E4" w14:textId="77777777" w:rsidTr="00B36B0A">
        <w:trPr>
          <w:trHeight w:hRule="exact" w:val="1601"/>
        </w:trPr>
        <w:tc>
          <w:tcPr>
            <w:tcW w:w="9788" w:type="dxa"/>
            <w:gridSpan w:val="2"/>
            <w:vMerge/>
            <w:tcBorders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510155AD" w14:textId="77777777" w:rsidR="009D1214" w:rsidRDefault="009D1214" w:rsidP="00B36B0A"/>
        </w:tc>
      </w:tr>
      <w:tr w:rsidR="009D1214" w14:paraId="285A7D2C" w14:textId="77777777" w:rsidTr="00B36B0A">
        <w:trPr>
          <w:trHeight w:hRule="exact" w:val="375"/>
        </w:trPr>
        <w:tc>
          <w:tcPr>
            <w:tcW w:w="1206" w:type="dxa"/>
            <w:tcBorders>
              <w:top w:val="single" w:sz="4" w:space="0" w:color="FDFDFD"/>
              <w:left w:val="single" w:sz="4" w:space="0" w:color="FDFDFD"/>
              <w:bottom w:val="nil"/>
              <w:right w:val="single" w:sz="4" w:space="0" w:color="FDFDFD"/>
            </w:tcBorders>
            <w:shd w:val="clear" w:color="auto" w:fill="C9E7EB"/>
            <w:vAlign w:val="center"/>
          </w:tcPr>
          <w:p w14:paraId="3A28DFB7" w14:textId="73BE49DD" w:rsidR="009D1214" w:rsidRDefault="00051DBB" w:rsidP="00B36B0A">
            <w:r>
              <w:pict w14:anchorId="2D774CC2">
                <v:group id="_x0000_s2068" style="position:absolute;margin-left:7.55pt;margin-top:36.05pt;width:43.95pt;height:16pt;z-index:251658252;mso-position-horizontal-relative:page;mso-position-vertical-relative:page" coordorigin="1041,12093" coordsize="879,320">
                  <v:shape id="_x0000_s2071" style="position:absolute;left:1676;top:12174;width:229;height:224" coordorigin="1676,12174" coordsize="229,224" path="m1905,12174r-131,l1774,12334r-98,l1676,12398r229,l1840,12286r65,-112xe" filled="f" strokecolor="#42454c" strokeweight="1.5pt">
                    <v:path arrowok="t"/>
                  </v:shape>
                  <v:shape id="_x0000_s2070" style="position:absolute;left:1056;top:12174;width:229;height:224" coordorigin="1056,12174" coordsize="229,224" path="m1187,12174r-131,l1121,12286r-65,112l1285,12398r,-64l1187,12334r,-160xe" filled="f" strokecolor="#42454c" strokeweight="1.5pt">
                    <v:path arrowok="t"/>
                  </v:shape>
                  <v:shape id="_x0000_s2069" style="position:absolute;left:1188;top:12108;width:586;height:224" coordorigin="1188,12108" coordsize="586,224" path="m1188,12332r585,l1773,12108r-585,l1188,12332xe" filled="f" strokecolor="#42454c" strokeweight="1.5pt">
                    <v:path arrowok="t"/>
                  </v:shape>
                  <w10:wrap anchorx="page" anchory="page"/>
                </v:group>
              </w:pict>
            </w:r>
            <w:r>
              <w:pict w14:anchorId="7D0B16D1">
                <v:group id="_x0000_s2072" style="position:absolute;margin-left:11.55pt;margin-top:14.5pt;width:37.25pt;height:17.9pt;z-index:251658245;mso-position-horizontal-relative:page;mso-position-vertical-relative:page" coordorigin="1107,11678" coordsize="745,358">
                  <v:shape id="_x0000_s2075" style="position:absolute;left:1352;top:11693;width:257;height:245" coordorigin="1352,11693" coordsize="257,245" path="m1469,11913r-41,22l1411,11937r-14,-9l1392,11911r,-2l1400,11863r1,-8l1398,11847r-5,-6l1360,11809r-8,-16l1357,11776r16,-9l1373,11767r46,-7l1427,11759r7,-5l1438,11746r20,-41l1472,11693r18,l1503,11705r20,41l1527,11754r7,5l1542,11760r46,7l1603,11776r6,16l1602,11809r-1,l1568,11841r-5,6l1560,11855r1,8l1569,11909r-3,17l1553,11936r-18,l1533,11935r-41,-22l1485,11910r-9,l1469,11913xe" filled="f" strokecolor="#42454c" strokeweight="1.5pt">
                    <v:path arrowok="t"/>
                  </v:shape>
                  <v:shape id="_x0000_s2074" style="position:absolute;left:1644;top:11837;width:193;height:183" coordorigin="1644,11837" coordsize="193,183" path="m1733,12003r-32,16l1684,12019r-10,-13l1674,11999r6,-34l1681,11959r-2,-6l1674,11949r-25,-24l1644,11908r10,-13l1660,11893r35,-5l1701,11888r5,-4l1709,11878r15,-30l1740,11837r16,7l1758,11848r16,30l1777,11884r5,4l1788,11888r35,5l1837,11904r,17l1833,11925r-25,24l1804,11953r-2,6l1803,11965r6,34l1804,12015r-16,6l1781,12019r-31,-16l1745,12000r-7,l1733,12003xe" filled="f" strokecolor="#42454c" strokeweight="1.5pt">
                    <v:path arrowok="t"/>
                  </v:shape>
                  <v:shape id="_x0000_s2073" style="position:absolute;left:1122;top:11837;width:193;height:183" coordorigin="1122,11837" coordsize="193,183" path="m1211,12003r-31,16l1162,12019r-10,-13l1152,11999r6,-34l1159,11959r-2,-6l1153,11949r-25,-24l1122,11908r11,-13l1138,11893r35,-5l1179,11888r5,-4l1187,11878r16,-30l1218,11837r17,7l1237,11848r15,30l1255,11884r5,4l1266,11888r35,5l1316,11904r-1,17l1312,11925r-25,24l1282,11953r-2,6l1281,11965r6,34l1282,12015r-16,6l1260,12019r-32,-16l1223,12000r-7,l1211,12003xe" filled="f" strokecolor="#42454c" strokeweight="1.5pt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582" w:type="dxa"/>
            <w:tcBorders>
              <w:top w:val="single" w:sz="4" w:space="0" w:color="FDFDFD"/>
              <w:left w:val="single" w:sz="4" w:space="0" w:color="FDFDFD"/>
              <w:bottom w:val="nil"/>
              <w:right w:val="single" w:sz="4" w:space="0" w:color="FDFDFD"/>
            </w:tcBorders>
            <w:shd w:val="clear" w:color="auto" w:fill="C9E7EB"/>
            <w:vAlign w:val="center"/>
          </w:tcPr>
          <w:p w14:paraId="4D1B38AF" w14:textId="77777777" w:rsidR="009D1214" w:rsidRDefault="0088106C" w:rsidP="00B36B0A">
            <w:pPr>
              <w:spacing w:before="78" w:line="280" w:lineRule="exact"/>
              <w:ind w:left="108"/>
              <w:rPr>
                <w:rFonts w:ascii="VIC" w:eastAsia="VIC" w:hAnsi="VIC" w:cs="VIC"/>
                <w:sz w:val="22"/>
                <w:szCs w:val="22"/>
              </w:rPr>
            </w:pPr>
            <w:r>
              <w:rPr>
                <w:rFonts w:ascii="VIC" w:eastAsia="VIC" w:hAnsi="VIC" w:cs="VIC"/>
                <w:b/>
                <w:color w:val="363435"/>
                <w:position w:val="2"/>
                <w:sz w:val="22"/>
                <w:szCs w:val="22"/>
              </w:rPr>
              <w:t xml:space="preserve">5. </w:t>
            </w:r>
            <w:r>
              <w:rPr>
                <w:rFonts w:ascii="VIC" w:eastAsia="VIC" w:hAnsi="VIC" w:cs="VIC"/>
                <w:b/>
                <w:color w:val="363435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VIC" w:eastAsia="VIC" w:hAnsi="VIC" w:cs="VIC"/>
                <w:b/>
                <w:color w:val="363435"/>
                <w:position w:val="2"/>
                <w:sz w:val="22"/>
                <w:szCs w:val="22"/>
              </w:rPr>
              <w:t>P</w:t>
            </w:r>
            <w:r>
              <w:rPr>
                <w:rFonts w:ascii="VIC" w:eastAsia="VIC" w:hAnsi="VIC" w:cs="VIC"/>
                <w:b/>
                <w:color w:val="363435"/>
                <w:spacing w:val="-1"/>
                <w:position w:val="2"/>
                <w:sz w:val="22"/>
                <w:szCs w:val="22"/>
              </w:rPr>
              <w:t>r</w:t>
            </w:r>
            <w:r>
              <w:rPr>
                <w:rFonts w:ascii="VIC" w:eastAsia="VIC" w:hAnsi="VIC" w:cs="VIC"/>
                <w:b/>
                <w:color w:val="363435"/>
                <w:spacing w:val="-4"/>
                <w:position w:val="2"/>
                <w:sz w:val="22"/>
                <w:szCs w:val="22"/>
              </w:rPr>
              <w:t>o</w:t>
            </w:r>
            <w:r>
              <w:rPr>
                <w:rFonts w:ascii="VIC" w:eastAsia="VIC" w:hAnsi="VIC" w:cs="VIC"/>
                <w:b/>
                <w:color w:val="363435"/>
                <w:position w:val="2"/>
                <w:sz w:val="22"/>
                <w:szCs w:val="22"/>
              </w:rPr>
              <w:t>vide feedback</w:t>
            </w:r>
          </w:p>
        </w:tc>
      </w:tr>
      <w:tr w:rsidR="009D1214" w14:paraId="288508B1" w14:textId="77777777" w:rsidTr="00B36B0A">
        <w:trPr>
          <w:trHeight w:hRule="exact" w:val="1325"/>
        </w:trPr>
        <w:tc>
          <w:tcPr>
            <w:tcW w:w="1206" w:type="dxa"/>
            <w:tcBorders>
              <w:top w:val="nil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3280D488" w14:textId="2389ACFE" w:rsidR="009D1214" w:rsidRDefault="009D1214" w:rsidP="00B36B0A"/>
        </w:tc>
        <w:tc>
          <w:tcPr>
            <w:tcW w:w="8582" w:type="dxa"/>
            <w:tcBorders>
              <w:top w:val="nil"/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13662D31" w14:textId="77777777" w:rsidR="009D1214" w:rsidRDefault="0088106C" w:rsidP="00B36B0A">
            <w:pPr>
              <w:tabs>
                <w:tab w:val="left" w:pos="380"/>
              </w:tabs>
              <w:spacing w:before="13" w:line="213" w:lineRule="auto"/>
              <w:ind w:left="392" w:right="801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En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u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our </w:t>
            </w:r>
            <w:r>
              <w:rPr>
                <w:rFonts w:ascii="VIC" w:eastAsia="VIC" w:hAnsi="VIC" w:cs="VIC"/>
                <w:color w:val="363435"/>
                <w:spacing w:val="-1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eedback is p</w:t>
            </w:r>
            <w:r>
              <w:rPr>
                <w:rFonts w:ascii="VIC" w:eastAsia="VIC" w:hAnsi="VIC" w:cs="VIC"/>
                <w:color w:val="363435"/>
                <w:spacing w:val="-3"/>
              </w:rPr>
              <w:t>ro</w:t>
            </w:r>
            <w:r>
              <w:rPr>
                <w:rFonts w:ascii="VIC" w:eastAsia="VIC" w:hAnsi="VIC" w:cs="VIC"/>
                <w:color w:val="363435"/>
              </w:rPr>
              <w:t>vided in a positi</w:t>
            </w:r>
            <w:r>
              <w:rPr>
                <w:rFonts w:ascii="VIC" w:eastAsia="VIC" w:hAnsi="VIC" w:cs="VIC"/>
                <w:color w:val="363435"/>
                <w:spacing w:val="-3"/>
              </w:rPr>
              <w:t>v</w:t>
            </w:r>
            <w:r>
              <w:rPr>
                <w:rFonts w:ascii="VIC" w:eastAsia="VIC" w:hAnsi="VIC" w:cs="VIC"/>
                <w:color w:val="363435"/>
              </w:rPr>
              <w:t>e and constructi</w:t>
            </w:r>
            <w:r>
              <w:rPr>
                <w:rFonts w:ascii="VIC" w:eastAsia="VIC" w:hAnsi="VIC" w:cs="VIC"/>
                <w:color w:val="363435"/>
                <w:spacing w:val="-3"/>
              </w:rPr>
              <w:t>v</w:t>
            </w:r>
            <w:r>
              <w:rPr>
                <w:rFonts w:ascii="VIC" w:eastAsia="VIC" w:hAnsi="VIC" w:cs="VIC"/>
                <w:color w:val="363435"/>
              </w:rPr>
              <w:t>e manne</w:t>
            </w:r>
            <w:r>
              <w:rPr>
                <w:rFonts w:ascii="VIC" w:eastAsia="VIC" w:hAnsi="VIC" w:cs="VIC"/>
                <w:color w:val="363435"/>
                <w:spacing w:val="-1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, </w:t>
            </w:r>
            <w:r>
              <w:rPr>
                <w:rFonts w:ascii="VIC" w:eastAsia="VIC" w:hAnsi="VIC" w:cs="VIC"/>
                <w:color w:val="363435"/>
                <w:spacing w:val="-3"/>
              </w:rPr>
              <w:t>ev</w:t>
            </w:r>
            <w:r>
              <w:rPr>
                <w:rFonts w:ascii="VIC" w:eastAsia="VIC" w:hAnsi="VIC" w:cs="VIC"/>
                <w:color w:val="363435"/>
              </w:rPr>
              <w:t>en if mis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a</w:t>
            </w:r>
            <w:r>
              <w:rPr>
                <w:rFonts w:ascii="VIC" w:eastAsia="VIC" w:hAnsi="VIC" w:cs="VIC"/>
                <w:color w:val="363435"/>
                <w:spacing w:val="-5"/>
              </w:rPr>
              <w:t>k</w:t>
            </w:r>
            <w:r>
              <w:rPr>
                <w:rFonts w:ascii="VIC" w:eastAsia="VIC" w:hAnsi="VIC" w:cs="VIC"/>
                <w:color w:val="363435"/>
              </w:rPr>
              <w:t>es a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 made along the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a</w:t>
            </w:r>
            <w:r>
              <w:rPr>
                <w:rFonts w:ascii="VIC" w:eastAsia="VIC" w:hAnsi="VIC" w:cs="VIC"/>
                <w:color w:val="363435"/>
                <w:spacing w:val="-8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  <w:p w14:paraId="51E064BA" w14:textId="77777777" w:rsidR="009D1214" w:rsidRDefault="0088106C" w:rsidP="00B36B0A">
            <w:pPr>
              <w:tabs>
                <w:tab w:val="left" w:pos="380"/>
              </w:tabs>
              <w:spacing w:before="14" w:line="240" w:lineRule="exact"/>
              <w:ind w:left="392" w:right="67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  <w:t>N</w:t>
            </w:r>
            <w:r>
              <w:rPr>
                <w:rFonts w:ascii="VIC" w:eastAsia="VIC" w:hAnsi="VIC" w:cs="VIC"/>
                <w:color w:val="363435"/>
                <w:spacing w:val="-3"/>
              </w:rPr>
              <w:t>ev</w:t>
            </w:r>
            <w:r>
              <w:rPr>
                <w:rFonts w:ascii="VIC" w:eastAsia="VIC" w:hAnsi="VIC" w:cs="VIC"/>
                <w:color w:val="363435"/>
              </w:rPr>
              <w:t xml:space="preserve">er belittle or ridicule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our app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entice or t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ainee – and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emember what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 say is only a 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mall pa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t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f what is communica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ed. </w:t>
            </w:r>
            <w:r>
              <w:rPr>
                <w:rFonts w:ascii="VIC" w:eastAsia="VIC" w:hAnsi="VIC" w:cs="VIC"/>
                <w:color w:val="363435"/>
                <w:spacing w:val="-24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our body language and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one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f </w:t>
            </w:r>
            <w:r>
              <w:rPr>
                <w:rFonts w:ascii="VIC" w:eastAsia="VIC" w:hAnsi="VIC" w:cs="VIC"/>
                <w:color w:val="363435"/>
                <w:spacing w:val="-3"/>
              </w:rPr>
              <w:t>v</w:t>
            </w:r>
            <w:r>
              <w:rPr>
                <w:rFonts w:ascii="VIC" w:eastAsia="VIC" w:hAnsi="VIC" w:cs="VIC"/>
                <w:color w:val="363435"/>
              </w:rPr>
              <w:t>oice send a p</w:t>
            </w:r>
            <w:r>
              <w:rPr>
                <w:rFonts w:ascii="VIC" w:eastAsia="VIC" w:hAnsi="VIC" w:cs="VIC"/>
                <w:color w:val="363435"/>
                <w:spacing w:val="-1"/>
              </w:rPr>
              <w:t>ow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ful me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 xml:space="preserve">sage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o the learner </w:t>
            </w:r>
            <w:proofErr w:type="gramStart"/>
            <w:r>
              <w:rPr>
                <w:rFonts w:ascii="VIC" w:eastAsia="VIC" w:hAnsi="VIC" w:cs="VIC"/>
                <w:color w:val="363435"/>
              </w:rPr>
              <w:t>and also</w:t>
            </w:r>
            <w:proofErr w:type="gramEnd"/>
            <w:r>
              <w:rPr>
                <w:rFonts w:ascii="VIC" w:eastAsia="VIC" w:hAnsi="VIC" w:cs="VIC"/>
                <w:color w:val="363435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othe</w:t>
            </w:r>
            <w:r>
              <w:rPr>
                <w:rFonts w:ascii="VIC" w:eastAsia="VIC" w:hAnsi="VIC" w:cs="VIC"/>
                <w:color w:val="363435"/>
                <w:spacing w:val="-2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 xml:space="preserve">s in the </w:t>
            </w:r>
            <w:r>
              <w:rPr>
                <w:rFonts w:ascii="VIC" w:eastAsia="VIC" w:hAnsi="VIC" w:cs="VIC"/>
                <w:color w:val="363435"/>
                <w:spacing w:val="-1"/>
              </w:rPr>
              <w:t>w</w:t>
            </w:r>
            <w:r>
              <w:rPr>
                <w:rFonts w:ascii="VIC" w:eastAsia="VIC" w:hAnsi="VIC" w:cs="VIC"/>
                <w:color w:val="363435"/>
              </w:rPr>
              <w:t>orkplac</w:t>
            </w:r>
            <w:r>
              <w:rPr>
                <w:rFonts w:ascii="VIC" w:eastAsia="VIC" w:hAnsi="VIC" w:cs="VIC"/>
                <w:color w:val="363435"/>
                <w:spacing w:val="-3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</w:tc>
      </w:tr>
      <w:tr w:rsidR="009D1214" w14:paraId="15285DC6" w14:textId="77777777" w:rsidTr="00B36B0A">
        <w:trPr>
          <w:trHeight w:hRule="exact" w:val="615"/>
        </w:trPr>
        <w:tc>
          <w:tcPr>
            <w:tcW w:w="9788" w:type="dxa"/>
            <w:gridSpan w:val="2"/>
            <w:vMerge w:val="restart"/>
            <w:tcBorders>
              <w:top w:val="single" w:sz="4" w:space="0" w:color="FDFDFD"/>
              <w:left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12AB2EF8" w14:textId="77777777" w:rsidR="009D1214" w:rsidRDefault="009D1214" w:rsidP="00B36B0A">
            <w:pPr>
              <w:spacing w:before="9" w:line="100" w:lineRule="exact"/>
              <w:rPr>
                <w:sz w:val="11"/>
                <w:szCs w:val="11"/>
              </w:rPr>
            </w:pPr>
          </w:p>
          <w:p w14:paraId="3D03C9E1" w14:textId="4300E790" w:rsidR="009D1214" w:rsidRDefault="00051DBB" w:rsidP="00B36B0A">
            <w:pPr>
              <w:ind w:left="1356"/>
              <w:rPr>
                <w:rFonts w:ascii="VIC" w:eastAsia="VIC" w:hAnsi="VIC" w:cs="VIC"/>
                <w:sz w:val="22"/>
                <w:szCs w:val="22"/>
              </w:rPr>
            </w:pPr>
            <w:r>
              <w:pict w14:anchorId="54C879A1">
                <v:group id="_x0000_s2061" style="position:absolute;left:0;text-align:left;margin-left:8.4pt;margin-top:13.45pt;width:44.25pt;height:34.85pt;z-index:251658246;mso-position-horizontal-relative:page;mso-position-vertical-relative:page" coordorigin="1038,13473" coordsize="885,697">
                  <v:shape id="_x0000_s2067" style="position:absolute;left:1445;top:13487;width:202;height:267" coordorigin="1445,13487" coordsize="202,267" path="m1640,13754r-180,-179l1449,13558r-4,-18l1448,13521r10,-17l1460,13502r16,-11l1495,13487r19,3l1531,13500r2,2l1647,13617r-5,13l1638,13646r-3,17l1633,13682r1,21l1636,13727r3,26l1640,13754xe" filled="f" strokecolor="#42454c" strokeweight="1pt">
                    <v:path arrowok="t"/>
                  </v:shape>
                  <v:shape id="_x0000_s2066" style="position:absolute;left:1657;top:13536;width:252;height:596" coordorigin="1657,13536" coordsize="252,596" path="m1891,13740r-5,-28l1882,13684r-3,-27l1878,13631r-1,-23l1877,13588r,-16l1877,13562r1,-5l1878,13556r-18,-16l1847,13536r-18,4l1823,13541r-16,7l1792,13558r-13,14l1768,13591r-9,24l1757,13626r,17l1758,13661r1,20l1761,13702r3,21l1767,13744r4,21l1776,13786r4,20l1783,13826r2,19l1787,13864r1,20l1789,13904r,13l1789,13935r-1,19l1785,13972r-4,19l1775,14010r-9,20l1755,14048r-14,19l1729,14080r-15,14l1698,14107r-17,11l1664,14128r-7,3l1676,14132r19,-2l1714,14128r20,-5l1753,14117r18,-8l1790,14100r18,-11l1825,14077r17,-15l1866,14037r13,-19l1889,13999r8,-19l1902,13961r4,-19l1908,13923r1,-19l1909,13891r,-20l1908,13851r-1,-19l1905,13813r-3,-20l1898,13773r-4,-20l1891,13740xe" filled="f" strokecolor="#42454c" strokeweight="1pt">
                    <v:path arrowok="t"/>
                  </v:shape>
                  <v:shape id="_x0000_s2065" style="position:absolute;left:1446;top:13487;width:202;height:267" coordorigin="1446,13487" coordsize="202,267" path="m1640,13754r-179,-179l1450,13559r-4,-19l1449,13521r10,-17l1461,13502r16,-11l1495,13487r19,3l1531,13500r2,2l1647,13617r-5,13l1638,13646r-3,17l1634,13682r,22l1636,13727r3,26l1640,13754xe" filled="f" strokecolor="#42454c" strokeweight="1.4pt">
                    <v:path arrowok="t"/>
                  </v:shape>
                  <v:shape id="_x0000_s2064" style="position:absolute;left:1657;top:13536;width:251;height:595" coordorigin="1657,13536" coordsize="251,595" path="m1891,13740r-6,-28l1882,13684r-3,-27l1877,13632r,-24l1877,13588r,-15l1877,13562r,-5l1860,13541r-13,-5l1828,13540r-5,2l1807,13548r-15,10l1779,13573r-12,19l1759,13616r-2,10l1757,13643r1,19l1759,13681r2,21l1763,13723r4,22l1771,13765r5,21l1779,13806r4,20l1785,13845r2,19l1788,13884r1,20l1789,13916r,19l1787,13953r-2,19l1781,13991r-6,19l1766,14029r-11,19l1741,14067r-12,13l1714,14094r-16,13l1681,14118r-17,10l1657,14131r19,l1695,14130r19,-3l1734,14123r19,-6l1771,14109r19,-9l1808,14089r17,-13l1842,14062r23,-26l1879,14018r10,-19l1897,13980r5,-20l1906,13941r2,-18l1909,13904r,-13l1909,13871r-1,-20l1906,13832r-2,-19l1901,13793r-3,-20l1894,13753r-3,-13xe" filled="f" strokecolor="#42454c" strokeweight="1.4pt">
                    <v:path arrowok="t"/>
                  </v:shape>
                  <v:shape id="_x0000_s2063" style="position:absolute;left:1179;top:13513;width:609;height:644" coordorigin="1179,13513" coordsize="609,644" path="m1385,13936r-191,-191l1183,13729r-4,-19l1182,13692r10,-17l1210,13662r19,-4l1248,13661r17,10l1412,13818r-173,-172l1229,13629r-4,-18l1228,13592r9,-17l1256,13562r18,-4l1293,13561r17,10l1312,13573r172,172l1339,13600r-11,-16l1324,13565r3,-19l1337,13530r2,-2l1356,13517r18,-4l1393,13516r17,10l1412,13528r227,226l1634,13722r-2,-29l1634,13667r3,-22l1643,13626r7,-16l1659,13596r10,-11l1681,13577r11,-6l1702,13567r26,-1l1747,13575r9,7l1757,13582r-2,29l1754,13634r-1,20l1753,13670r1,15l1756,13700r3,16l1763,13735r6,24l1770,13765r5,21l1779,13806r5,39l1788,13884r,33l1788,13935r-4,37l1774,14010r-9,19l1754,14048r-14,19l1712,14095r-17,14l1677,14120r-18,10l1640,14139r-38,12l1564,14156r-19,1l1526,14155r-36,-6l1456,14136r-31,-18l1402,14098r-208,-207l1179,13856r3,-19l1194,13818r35,-15l1265,13816r120,120xe" filled="f" strokecolor="#42454c" strokeweight="1.4pt">
                    <v:path arrowok="t"/>
                  </v:shape>
                  <v:shape id="_x0000_s2062" style="position:absolute;left:1052;top:13550;width:100;height:21" coordorigin="1052,13550" coordsize="100,21" path="m1052,13571r,-1l1152,13550r,1l1052,13571xe" filled="f" strokecolor="#42454c" strokeweight="1.4pt">
                    <v:path arrowok="t"/>
                  </v:shape>
                  <w10:wrap anchorx="page" anchory="page"/>
                </v:group>
              </w:pict>
            </w:r>
            <w:r>
              <w:pict w14:anchorId="4F714EE7">
                <v:group id="_x0000_s2057" style="position:absolute;left:0;text-align:left;margin-left:13.7pt;margin-top:18.65pt;width:1.05pt;height:5pt;z-index:251658248;mso-position-horizontal-relative:page;mso-position-vertical-relative:page" coordorigin="1268,13334" coordsize="21,100">
                  <v:shape id="_x0000_s2058" style="position:absolute;left:1268;top:13334;width:21;height:100" coordorigin="1268,13334" coordsize="21,100" path="m1269,13434r-1,l1287,13334r2,1l1269,13434xe" filled="f" strokecolor="#42454c" strokeweight="1.4pt">
                    <v:path arrowok="t"/>
                  </v:shape>
                  <w10:wrap anchorx="page" anchory="page"/>
                </v:group>
              </w:pict>
            </w:r>
            <w:r>
              <w:pict w14:anchorId="29EEF672">
                <v:group id="_x0000_s2059" style="position:absolute;left:0;text-align:left;margin-left:8.45pt;margin-top:20.4pt;width:3.25pt;height:3.25pt;z-index:251658247;mso-position-horizontal-relative:page;mso-position-vertical-relative:page" coordorigin="1112,13394" coordsize="65,65">
                  <v:shape id="_x0000_s2060" style="position:absolute;left:1112;top:13394;width:65;height:65" coordorigin="1112,13394" coordsize="65,65" path="m1176,13459r-64,-64l1113,13394r64,64l1176,13459xe" filled="f" strokecolor="#42454c" strokeweight="1.4pt">
                    <v:path arrowok="t"/>
                  </v:shape>
                  <w10:wrap anchorx="page" anchory="page"/>
                </v:group>
              </w:pic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6.</w:t>
            </w:r>
            <w:r w:rsidR="009023F3">
              <w:rPr>
                <w:rFonts w:ascii="VIC" w:eastAsia="VIC" w:hAnsi="VIC" w:cs="VIC"/>
                <w:b/>
                <w:color w:val="363435"/>
                <w:spacing w:val="44"/>
                <w:sz w:val="22"/>
                <w:szCs w:val="22"/>
              </w:rPr>
              <w:t xml:space="preserve"> </w:t>
            </w:r>
            <w:r w:rsidR="009023F3">
              <w:rPr>
                <w:rFonts w:ascii="VIC" w:eastAsia="VIC" w:hAnsi="VIC" w:cs="VIC"/>
                <w:b/>
                <w:color w:val="363435"/>
                <w:spacing w:val="-2"/>
                <w:sz w:val="22"/>
                <w:szCs w:val="22"/>
              </w:rPr>
              <w:t>A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dvise</w:t>
            </w:r>
          </w:p>
          <w:p w14:paraId="5564802C" w14:textId="77777777" w:rsidR="009D1214" w:rsidRDefault="0088106C" w:rsidP="00B36B0A">
            <w:pPr>
              <w:spacing w:line="260" w:lineRule="exact"/>
              <w:ind w:left="1356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  <w:position w:val="2"/>
              </w:rPr>
              <w:t xml:space="preserve">•   </w:t>
            </w:r>
            <w:r>
              <w:rPr>
                <w:rFonts w:ascii="VIC" w:eastAsia="VIC" w:hAnsi="VIC" w:cs="VIC"/>
                <w:color w:val="363435"/>
                <w:spacing w:val="2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Ma</w:t>
            </w:r>
            <w:r>
              <w:rPr>
                <w:rFonts w:ascii="VIC" w:eastAsia="VIC" w:hAnsi="VIC" w:cs="VIC"/>
                <w:color w:val="363435"/>
                <w:spacing w:val="-9"/>
                <w:position w:val="2"/>
              </w:rPr>
              <w:t>k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u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t</w:t>
            </w:r>
            <w:r>
              <w:rPr>
                <w:rFonts w:ascii="VIC" w:eastAsia="VIC" w:hAnsi="VIC" w:cs="VIC"/>
                <w:color w:val="363435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advis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learne</w:t>
            </w:r>
            <w:r>
              <w:rPr>
                <w:rFonts w:ascii="VIC" w:eastAsia="VIC" w:hAnsi="VIC" w:cs="VIC"/>
                <w:color w:val="363435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o</w:t>
            </w:r>
            <w:r>
              <w:rPr>
                <w:rFonts w:ascii="VIC" w:eastAsia="VIC" w:hAnsi="VIC" w:cs="VIC"/>
                <w:color w:val="363435"/>
                <w:position w:val="2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thei</w:t>
            </w:r>
            <w:r>
              <w:rPr>
                <w:rFonts w:ascii="VIC" w:eastAsia="VIC" w:hAnsi="VIC" w:cs="VIC"/>
                <w:color w:val="363435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p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og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6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position w:val="2"/>
              </w:rPr>
              <w:t>s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i</w:t>
            </w:r>
            <w:r>
              <w:rPr>
                <w:rFonts w:ascii="VIC" w:eastAsia="VIC" w:hAnsi="VIC" w:cs="VIC"/>
                <w:color w:val="363435"/>
                <w:position w:val="2"/>
              </w:rPr>
              <w:t>n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position w:val="2"/>
              </w:rPr>
              <w:t>a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positi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v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an</w:t>
            </w:r>
            <w:r>
              <w:rPr>
                <w:rFonts w:ascii="VIC" w:eastAsia="VIC" w:hAnsi="VIC" w:cs="VIC"/>
                <w:color w:val="363435"/>
                <w:position w:val="2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constructi</w:t>
            </w:r>
            <w:r>
              <w:rPr>
                <w:rFonts w:ascii="VIC" w:eastAsia="VIC" w:hAnsi="VIC" w:cs="VIC"/>
                <w:color w:val="363435"/>
                <w:spacing w:val="-7"/>
                <w:position w:val="2"/>
              </w:rPr>
              <w:t>v</w:t>
            </w:r>
            <w:r>
              <w:rPr>
                <w:rFonts w:ascii="VIC" w:eastAsia="VIC" w:hAnsi="VIC" w:cs="VIC"/>
                <w:color w:val="363435"/>
                <w:position w:val="2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  <w:position w:val="2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  <w:position w:val="2"/>
              </w:rPr>
              <w:t>w</w:t>
            </w:r>
            <w:r>
              <w:rPr>
                <w:rFonts w:ascii="VIC" w:eastAsia="VIC" w:hAnsi="VIC" w:cs="VIC"/>
                <w:color w:val="363435"/>
                <w:spacing w:val="-4"/>
                <w:position w:val="2"/>
              </w:rPr>
              <w:t>a</w:t>
            </w:r>
            <w:r>
              <w:rPr>
                <w:rFonts w:ascii="VIC" w:eastAsia="VIC" w:hAnsi="VIC" w:cs="VIC"/>
                <w:color w:val="363435"/>
                <w:spacing w:val="-12"/>
                <w:position w:val="2"/>
              </w:rPr>
              <w:t>y</w:t>
            </w:r>
            <w:r>
              <w:rPr>
                <w:rFonts w:ascii="VIC" w:eastAsia="VIC" w:hAnsi="VIC" w:cs="VIC"/>
                <w:color w:val="363435"/>
                <w:position w:val="2"/>
              </w:rPr>
              <w:t>.</w:t>
            </w:r>
          </w:p>
          <w:p w14:paraId="0B96041C" w14:textId="77777777" w:rsidR="009D1214" w:rsidRDefault="0088106C" w:rsidP="00B36B0A">
            <w:pPr>
              <w:tabs>
                <w:tab w:val="left" w:pos="1620"/>
              </w:tabs>
              <w:spacing w:before="6" w:line="240" w:lineRule="exact"/>
              <w:ind w:left="1639" w:right="743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</w:r>
            <w:r>
              <w:rPr>
                <w:rFonts w:ascii="VIC" w:eastAsia="VIC" w:hAnsi="VIC" w:cs="VIC"/>
                <w:color w:val="363435"/>
                <w:spacing w:val="-2"/>
              </w:rPr>
              <w:t>A</w:t>
            </w:r>
            <w:r>
              <w:rPr>
                <w:rFonts w:ascii="VIC" w:eastAsia="VIC" w:hAnsi="VIC" w:cs="VIC"/>
                <w:color w:val="363435"/>
              </w:rPr>
              <w:t xml:space="preserve">dvise the </w:t>
            </w:r>
            <w:r>
              <w:rPr>
                <w:rFonts w:ascii="VIC" w:eastAsia="VIC" w:hAnsi="VIC" w:cs="VIC"/>
                <w:color w:val="363435"/>
                <w:spacing w:val="-6"/>
              </w:rPr>
              <w:t>RT</w:t>
            </w:r>
            <w:r>
              <w:rPr>
                <w:rFonts w:ascii="VIC" w:eastAsia="VIC" w:hAnsi="VIC" w:cs="VIC"/>
                <w:color w:val="363435"/>
              </w:rPr>
              <w:t xml:space="preserve">O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f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our vi</w:t>
            </w:r>
            <w:r>
              <w:rPr>
                <w:rFonts w:ascii="VIC" w:eastAsia="VIC" w:hAnsi="VIC" w:cs="VIC"/>
                <w:color w:val="363435"/>
                <w:spacing w:val="-1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 xml:space="preserve">w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f the learne</w:t>
            </w:r>
            <w:r>
              <w:rPr>
                <w:rFonts w:ascii="VIC" w:eastAsia="VIC" w:hAnsi="VIC" w:cs="VIC"/>
                <w:color w:val="363435"/>
                <w:spacing w:val="6"/>
              </w:rPr>
              <w:t>r</w:t>
            </w:r>
            <w:r>
              <w:rPr>
                <w:rFonts w:ascii="VIC" w:eastAsia="VIC" w:hAnsi="VIC" w:cs="VIC"/>
                <w:color w:val="363435"/>
                <w:spacing w:val="-8"/>
              </w:rPr>
              <w:t>’</w:t>
            </w:r>
            <w:r>
              <w:rPr>
                <w:rFonts w:ascii="VIC" w:eastAsia="VIC" w:hAnsi="VIC" w:cs="VIC"/>
                <w:color w:val="363435"/>
              </w:rPr>
              <w:t>s p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og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2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 xml:space="preserve">s when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2"/>
              </w:rPr>
              <w:t>q</w:t>
            </w:r>
            <w:r>
              <w:rPr>
                <w:rFonts w:ascii="VIC" w:eastAsia="VIC" w:hAnsi="VIC" w:cs="VIC"/>
                <w:color w:val="363435"/>
              </w:rPr>
              <w:t>ues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ed 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o confirm compe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>en</w:t>
            </w:r>
            <w:r>
              <w:rPr>
                <w:rFonts w:ascii="VIC" w:eastAsia="VIC" w:hAnsi="VIC" w:cs="VIC"/>
                <w:color w:val="363435"/>
                <w:spacing w:val="-1"/>
              </w:rPr>
              <w:t>c</w:t>
            </w:r>
            <w:r>
              <w:rPr>
                <w:rFonts w:ascii="VIC" w:eastAsia="VIC" w:hAnsi="VIC" w:cs="VIC"/>
                <w:color w:val="363435"/>
                <w:spacing w:val="-8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. Upda</w:t>
            </w:r>
            <w:r>
              <w:rPr>
                <w:rFonts w:ascii="VIC" w:eastAsia="VIC" w:hAnsi="VIC" w:cs="VIC"/>
                <w:color w:val="363435"/>
                <w:spacing w:val="-3"/>
              </w:rPr>
              <w:t>t</w:t>
            </w:r>
            <w:r>
              <w:rPr>
                <w:rFonts w:ascii="VIC" w:eastAsia="VIC" w:hAnsi="VIC" w:cs="VIC"/>
                <w:color w:val="363435"/>
              </w:rPr>
              <w:t xml:space="preserve">e </w:t>
            </w:r>
            <w:r>
              <w:rPr>
                <w:rFonts w:ascii="VIC" w:eastAsia="VIC" w:hAnsi="VIC" w:cs="VIC"/>
                <w:color w:val="363435"/>
                <w:spacing w:val="-3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 xml:space="preserve">our </w:t>
            </w:r>
            <w:r>
              <w:rPr>
                <w:rFonts w:ascii="VIC" w:eastAsia="VIC" w:hAnsi="VIC" w:cs="VIC"/>
                <w:color w:val="363435"/>
                <w:spacing w:val="-1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 xml:space="preserve">wn </w:t>
            </w:r>
            <w:r>
              <w:rPr>
                <w:rFonts w:ascii="VIC" w:eastAsia="VIC" w:hAnsi="VIC" w:cs="VIC"/>
                <w:color w:val="363435"/>
                <w:spacing w:val="-1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 xml:space="preserve">upervision </w:t>
            </w:r>
            <w:r>
              <w:rPr>
                <w:rFonts w:ascii="VIC" w:eastAsia="VIC" w:hAnsi="VIC" w:cs="VIC"/>
                <w:color w:val="363435"/>
                <w:spacing w:val="-3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eco</w:t>
            </w:r>
            <w:r>
              <w:rPr>
                <w:rFonts w:ascii="VIC" w:eastAsia="VIC" w:hAnsi="VIC" w:cs="VIC"/>
                <w:color w:val="363435"/>
                <w:spacing w:val="-4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ds acco</w:t>
            </w:r>
            <w:r>
              <w:rPr>
                <w:rFonts w:ascii="VIC" w:eastAsia="VIC" w:hAnsi="VIC" w:cs="VIC"/>
                <w:color w:val="363435"/>
                <w:spacing w:val="-4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dingl</w:t>
            </w:r>
            <w:r>
              <w:rPr>
                <w:rFonts w:ascii="VIC" w:eastAsia="VIC" w:hAnsi="VIC" w:cs="VIC"/>
                <w:color w:val="363435"/>
                <w:spacing w:val="-8"/>
              </w:rPr>
              <w:t>y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</w:tc>
      </w:tr>
      <w:tr w:rsidR="009D1214" w14:paraId="0EAD3E33" w14:textId="77777777" w:rsidTr="00B36B0A">
        <w:trPr>
          <w:trHeight w:hRule="exact" w:val="649"/>
        </w:trPr>
        <w:tc>
          <w:tcPr>
            <w:tcW w:w="9788" w:type="dxa"/>
            <w:gridSpan w:val="2"/>
            <w:vMerge/>
            <w:tcBorders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EEEFEE"/>
            <w:vAlign w:val="center"/>
          </w:tcPr>
          <w:p w14:paraId="48A21FDD" w14:textId="77777777" w:rsidR="009D1214" w:rsidRDefault="009D1214" w:rsidP="00B36B0A"/>
        </w:tc>
      </w:tr>
      <w:tr w:rsidR="009D1214" w14:paraId="524DF1F3" w14:textId="77777777" w:rsidTr="00B36B0A">
        <w:trPr>
          <w:trHeight w:hRule="exact" w:val="551"/>
        </w:trPr>
        <w:tc>
          <w:tcPr>
            <w:tcW w:w="9788" w:type="dxa"/>
            <w:gridSpan w:val="2"/>
            <w:vMerge w:val="restart"/>
            <w:tcBorders>
              <w:top w:val="single" w:sz="4" w:space="0" w:color="FDFDFD"/>
              <w:left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26A58E85" w14:textId="0A21EED7" w:rsidR="009D1214" w:rsidRPr="008B16E4" w:rsidRDefault="00051DBB" w:rsidP="00B36B0A">
            <w:pPr>
              <w:ind w:left="1356"/>
              <w:rPr>
                <w:rFonts w:ascii="VIC" w:eastAsia="VIC" w:hAnsi="VIC" w:cs="VIC"/>
                <w:sz w:val="22"/>
                <w:szCs w:val="22"/>
                <w:lang w:val="en-AU"/>
              </w:rPr>
            </w:pPr>
            <w:r>
              <w:pict w14:anchorId="48ECC571">
                <v:group id="_x0000_s2050" style="position:absolute;left:0;text-align:left;margin-left:11.9pt;margin-top:14.45pt;width:33.95pt;height:32.15pt;z-index:251658249;mso-position-horizontal-relative:page;mso-position-vertical-relative:page" coordorigin="1145,14959" coordsize="679,643">
                  <v:shape id="_x0000_s2056" style="position:absolute;left:1352;top:15163;width:459;height:425" coordorigin="1352,15163" coordsize="459,425" path="m1356,15487r-4,4l1352,15498r4,4l1377,15522r17,12l1411,15545r18,10l1448,15562r19,6l1487,15573r21,2l1529,15576r42,l1591,15575r20,-2l1631,15568r19,-5l1669,15555r18,-9l1695,15542r19,-3l1733,15542r17,9l1794,15586r1,1l1798,15588r4,l1803,15588r2,-1l1808,15585r3,-3l1811,15577r-1,-242l1809,15312r-3,-20l1801,15272r-6,-20l1787,15234r-9,-18l1767,15198r-13,-16l1740,15167r-4,-4l1729,15163r-4,4l1721,15171r,7l1725,15182r4,4l1743,15202r12,17l1765,15236r9,19l1780,15274r5,20l1788,15314r1,21l1790,15556r-27,-21l1751,15527r-18,-7l1714,15518r-19,2l1677,15528r-9,4l1650,15540r-19,7l1611,15551r-20,3l1571,15555r-42,l1516,15555r-20,-2l1476,15549r-20,-6l1437,15535r-18,-9l1402,15515r-16,-13l1371,15488r-4,-5l1360,15483r-4,4xe" fillcolor="#42454c" stroked="f">
                    <v:path arrowok="t"/>
                  </v:shape>
                  <v:shape id="_x0000_s2055" style="position:absolute;left:1352;top:15163;width:459;height:425" coordorigin="1352,15163" coordsize="459,425" path="m1800,15588r-2,l1795,15587r-1,-1l1750,15551r-17,-9l1714,15539r-19,3l1687,15546r-18,9l1650,15563r-19,5l1611,15573r-20,2l1571,15576r-42,l1508,15575r-21,-2l1467,15568r-19,-6l1429,15555r-18,-10l1394,15534r-17,-12l1362,15508r-10,-10l1352,15491r4,-4l1360,15483r7,l1371,15488r15,14l1402,15515r17,11l1437,15535r19,8l1476,15549r20,4l1516,15555r13,l1571,15555r20,-1l1611,15551r20,-4l1650,15540r18,-8l1677,15528r18,-8l1714,15518r19,2l1751,15527r12,8l1790,15556r-1,-221l1788,15314r-3,-20l1780,15274r-6,-19l1765,15236r-10,-17l1743,15202r-14,-16l1725,15182r-4,-4l1721,15171r4,-4l1729,15163r7,l1740,15167r14,15l1767,15198r11,18l1787,15234r8,18l1801,15272r5,20l1809,15312r1,21l1811,15577r,5l1808,15585r-3,2l1803,15588r-1,l1800,15588xe" filled="f" strokecolor="#42454c" strokeweight=".5pt">
                    <v:path arrowok="t"/>
                  </v:shape>
                  <v:shape id="_x0000_s2054" style="position:absolute;left:1150;top:14964;width:551;height:518" coordorigin="1150,14964" coordsize="551,518" path="m1609,15384r-16,14l1575,15411r-18,11l1537,15431r-21,8l1494,15444r-22,4l1449,15449r-45,l1387,15448r-20,-2l1347,15442r-19,-6l1309,15429r-18,-9l1281,15438r24,12l1324,15457r20,5l1364,15466r20,3l1404,15470r45,l1469,15469r22,-3l1513,15461r22,-6l1555,15446r19,-10l1593,15424r17,-13l1626,15397r15,-16l1654,15364r12,-19l1677,15326r8,-20l1692,15285r5,-22l1700,15240r1,-23l1700,15197r-2,-23l1693,15152r-7,-21l1678,15111r-10,-20l1656,15073r-13,-17l1628,15039r-16,-14l1595,15011r-18,-12l1558,14989r-21,-9l1516,14974r-22,-5l1472,14965r-23,-1l1404,14964r-34,3l1349,14970r-19,5l1310,14982r-18,8l1274,15000r-17,11l1241,15023r-16,14l1203,15062r-12,17l1181,15096r-9,19l1165,15134r-6,19l1155,15173r-3,21l1151,15215r-1,257l1150,15476r3,3l1156,15481r2,1l1159,15482r4,l1166,15481r1,-1l1171,15450r1,-235l1173,15198r2,-21l1179,15157r6,-19l1193,15119r9,-18l1213,15084r13,-17l1240,15052r13,-12l1269,15028r17,-11l1304,15007r19,-8l1342,14993r21,-4l1383,14986r21,-1l1449,14985r31,2l1503,14992r21,6l1545,15006r19,10l1582,15028r18,13l1615,15056r15,17l1642,15090r12,19l1663,15129r7,21l1676,15171r3,23l1680,15217r,9l1678,15249r-4,22l1668,15292r-8,21l1649,15332r-11,19l1624,15368r-15,16xe" fillcolor="#42454c" stroked="f">
                    <v:path arrowok="t"/>
                  </v:shape>
                  <v:shape id="_x0000_s2053" style="position:absolute;left:1150;top:14964;width:551;height:518" coordorigin="1150,14964" coordsize="551,518" path="m1201,15427r-30,23l1167,15480r47,-37l1225,15436r18,-6l1262,15431r19,7l1291,15420r-17,-8l1255,15409r-19,2l1217,15416r-16,11xe" fillcolor="#42454c" stroked="f">
                    <v:path arrowok="t"/>
                  </v:shape>
                  <v:shape id="_x0000_s2052" style="position:absolute;left:1150;top:14964;width:551;height:518" coordorigin="1150,14964" coordsize="551,518" path="m1161,15482r-2,l1158,15482r-2,-1l1153,15479r-3,-3l1150,15472r1,-257l1152,15194r3,-21l1159,15153r6,-19l1172,15115r9,-19l1191,15079r12,-17l1216,15046r25,-23l1257,15011r17,-11l1292,14990r18,-8l1330,14975r19,-5l1370,14967r20,-2l1404,14964r45,l1472,14965r22,4l1516,14974r21,6l1558,14989r19,10l1595,15011r17,14l1628,15039r15,17l1656,15073r12,18l1678,15111r8,20l1693,15152r5,22l1700,15197r1,20l1700,15240r-3,23l1692,15285r-7,21l1677,15326r-11,19l1654,15364r-13,17l1626,15397r-16,14l1593,15424r-19,12l1555,15446r-20,9l1513,15461r-22,5l1469,15469r-20,1l1404,15470r-20,-1l1364,15466r-20,-4l1324,15457r-19,-7l1287,15441r-6,-3l1262,15431r-19,-1l1225,15436r-11,7l1167,15480r-1,1l1163,15482r-2,xe" filled="f" strokecolor="#42454c" strokeweight=".5pt">
                    <v:path arrowok="t"/>
                  </v:shape>
                  <v:shape id="_x0000_s2051" style="position:absolute;left:1171;top:14985;width:509;height:465" coordorigin="1171,14985" coordsize="509,465" path="m1404,14985r-21,1l1363,14989r-21,4l1323,14999r-19,8l1286,15017r-17,11l1253,15040r-13,12l1226,15067r-13,17l1202,15101r-9,18l1185,15138r-6,19l1175,15177r-2,21l1172,15215r-1,235l1201,15427r16,-11l1236,15411r19,-2l1274,15412r17,8l1309,15429r19,7l1347,15442r20,4l1387,15448r17,1l1449,15449r23,-1l1494,15444r22,-5l1537,15431r20,-9l1575,15411r18,-13l1609,15384r15,-16l1638,15351r11,-19l1660,15313r8,-21l1674,15271r4,-22l1680,15226r,-9l1679,15194r-3,-23l1670,15150r-7,-21l1654,15109r-12,-19l1630,15073r-15,-17l1600,15041r-18,-13l1564,15016r-19,-10l1524,14998r-21,-6l1480,14987r-22,-2l1449,14985r-45,xe" filled="f" strokecolor="#42454c" strokeweight=".5pt">
                    <v:path arrowok="t"/>
                  </v:shape>
                  <w10:wrap anchorx="page" anchory="page"/>
                </v:group>
              </w:pict>
            </w:r>
            <w:r w:rsidR="009023F3">
              <w:rPr>
                <w:rFonts w:ascii="VIC" w:eastAsia="VIC" w:hAnsi="VIC" w:cs="VIC"/>
                <w:b/>
                <w:color w:val="363435"/>
                <w:spacing w:val="-21"/>
                <w:sz w:val="22"/>
                <w:szCs w:val="22"/>
              </w:rPr>
              <w:t>7</w:t>
            </w:r>
            <w:proofErr w:type="gramStart"/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. </w:t>
            </w:r>
            <w:r w:rsidR="009023F3">
              <w:rPr>
                <w:rFonts w:ascii="VIC" w:eastAsia="VIC" w:hAnsi="VIC" w:cs="VIC"/>
                <w:b/>
                <w:color w:val="363435"/>
                <w:spacing w:val="35"/>
                <w:sz w:val="22"/>
                <w:szCs w:val="22"/>
              </w:rPr>
              <w:t xml:space="preserve"> </w:t>
            </w:r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>Engage</w:t>
            </w:r>
            <w:proofErr w:type="gramEnd"/>
            <w:r w:rsidR="009023F3">
              <w:rPr>
                <w:rFonts w:ascii="VIC" w:eastAsia="VIC" w:hAnsi="VIC" w:cs="VIC"/>
                <w:b/>
                <w:color w:val="363435"/>
                <w:sz w:val="22"/>
                <w:szCs w:val="22"/>
              </w:rPr>
              <w:t xml:space="preserve"> with the learner</w:t>
            </w:r>
          </w:p>
          <w:p w14:paraId="38593B8A" w14:textId="77777777" w:rsidR="009D1214" w:rsidRDefault="0088106C" w:rsidP="00B36B0A">
            <w:pPr>
              <w:tabs>
                <w:tab w:val="left" w:pos="1620"/>
              </w:tabs>
              <w:spacing w:before="13" w:line="213" w:lineRule="auto"/>
              <w:ind w:left="1639" w:right="223" w:hanging="283"/>
              <w:rPr>
                <w:rFonts w:ascii="VIC" w:eastAsia="VIC" w:hAnsi="VIC" w:cs="VIC"/>
              </w:rPr>
            </w:pPr>
            <w:r>
              <w:rPr>
                <w:rFonts w:ascii="VIC" w:eastAsia="VIC" w:hAnsi="VIC" w:cs="VIC"/>
                <w:color w:val="363435"/>
              </w:rPr>
              <w:t>•</w:t>
            </w:r>
            <w:r>
              <w:rPr>
                <w:rFonts w:ascii="VIC" w:eastAsia="VIC" w:hAnsi="VIC" w:cs="VIC"/>
                <w:color w:val="363435"/>
              </w:rPr>
              <w:tab/>
            </w:r>
            <w:r>
              <w:rPr>
                <w:rFonts w:ascii="VIC" w:eastAsia="VIC" w:hAnsi="VIC" w:cs="VIC"/>
                <w:color w:val="363435"/>
                <w:spacing w:val="-4"/>
              </w:rPr>
              <w:t>As</w:t>
            </w:r>
            <w:r>
              <w:rPr>
                <w:rFonts w:ascii="VIC" w:eastAsia="VIC" w:hAnsi="VIC" w:cs="VIC"/>
                <w:color w:val="363435"/>
              </w:rPr>
              <w:t>k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wha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specificall</w:t>
            </w:r>
            <w:r>
              <w:rPr>
                <w:rFonts w:ascii="VIC" w:eastAsia="VIC" w:hAnsi="VIC" w:cs="VIC"/>
                <w:color w:val="363435"/>
              </w:rPr>
              <w:t>y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i</w:t>
            </w:r>
            <w:r>
              <w:rPr>
                <w:rFonts w:ascii="VIC" w:eastAsia="VIC" w:hAnsi="VIC" w:cs="VIC"/>
                <w:color w:val="363435"/>
              </w:rPr>
              <w:t>s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bein</w:t>
            </w:r>
            <w:r>
              <w:rPr>
                <w:rFonts w:ascii="VIC" w:eastAsia="VIC" w:hAnsi="VIC" w:cs="VIC"/>
                <w:color w:val="363435"/>
              </w:rPr>
              <w:t>g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don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10"/>
              </w:rPr>
              <w:t>RT</w:t>
            </w:r>
            <w:r>
              <w:rPr>
                <w:rFonts w:ascii="VIC" w:eastAsia="VIC" w:hAnsi="VIC" w:cs="VIC"/>
                <w:color w:val="363435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s</w:t>
            </w:r>
            <w:r>
              <w:rPr>
                <w:rFonts w:ascii="VIC" w:eastAsia="VIC" w:hAnsi="VIC" w:cs="VIC"/>
                <w:color w:val="363435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the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ca</w:t>
            </w:r>
            <w:r>
              <w:rPr>
                <w:rFonts w:ascii="VIC" w:eastAsia="VIC" w:hAnsi="VIC" w:cs="VIC"/>
                <w:color w:val="363435"/>
              </w:rPr>
              <w:t>n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b</w:t>
            </w:r>
            <w:r>
              <w:rPr>
                <w:rFonts w:ascii="VIC" w:eastAsia="VIC" w:hAnsi="VIC" w:cs="VIC"/>
                <w:color w:val="363435"/>
                <w:spacing w:val="-9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,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whe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po</w:t>
            </w:r>
            <w:r>
              <w:rPr>
                <w:rFonts w:ascii="VIC" w:eastAsia="VIC" w:hAnsi="VIC" w:cs="VIC"/>
                <w:color w:val="363435"/>
                <w:spacing w:val="-6"/>
              </w:rPr>
              <w:t>s</w:t>
            </w:r>
            <w:r>
              <w:rPr>
                <w:rFonts w:ascii="VIC" w:eastAsia="VIC" w:hAnsi="VIC" w:cs="VIC"/>
                <w:color w:val="363435"/>
                <w:spacing w:val="-4"/>
              </w:rPr>
              <w:t>sibl</w:t>
            </w:r>
            <w:r>
              <w:rPr>
                <w:rFonts w:ascii="VIC" w:eastAsia="VIC" w:hAnsi="VIC" w:cs="VIC"/>
                <w:color w:val="363435"/>
                <w:spacing w:val="-9"/>
              </w:rPr>
              <w:t>e</w:t>
            </w:r>
            <w:r>
              <w:rPr>
                <w:rFonts w:ascii="VIC" w:eastAsia="VIC" w:hAnsi="VIC" w:cs="VIC"/>
                <w:color w:val="363435"/>
              </w:rPr>
              <w:t>,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consis</w:t>
            </w:r>
            <w:r>
              <w:rPr>
                <w:rFonts w:ascii="VIC" w:eastAsia="VIC" w:hAnsi="VIC" w:cs="VIC"/>
                <w:color w:val="363435"/>
                <w:spacing w:val="-7"/>
              </w:rPr>
              <w:t>t</w:t>
            </w:r>
            <w:r>
              <w:rPr>
                <w:rFonts w:ascii="VIC" w:eastAsia="VIC" w:hAnsi="VIC" w:cs="VIC"/>
                <w:color w:val="363435"/>
                <w:spacing w:val="-4"/>
              </w:rPr>
              <w:t>ent learnin</w:t>
            </w:r>
            <w:r>
              <w:rPr>
                <w:rFonts w:ascii="VIC" w:eastAsia="VIC" w:hAnsi="VIC" w:cs="VIC"/>
                <w:color w:val="363435"/>
              </w:rPr>
              <w:t>g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an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ein</w:t>
            </w:r>
            <w:r>
              <w:rPr>
                <w:rFonts w:ascii="VIC" w:eastAsia="VIC" w:hAnsi="VIC" w:cs="VIC"/>
                <w:color w:val="363435"/>
                <w:spacing w:val="-5"/>
              </w:rPr>
              <w:t>f</w:t>
            </w:r>
            <w:r>
              <w:rPr>
                <w:rFonts w:ascii="VIC" w:eastAsia="VIC" w:hAnsi="VIC" w:cs="VIC"/>
                <w:color w:val="363435"/>
                <w:spacing w:val="-4"/>
              </w:rPr>
              <w:t>o</w:t>
            </w:r>
            <w:r>
              <w:rPr>
                <w:rFonts w:ascii="VIC" w:eastAsia="VIC" w:hAnsi="VIC" w:cs="VIC"/>
                <w:color w:val="363435"/>
                <w:spacing w:val="-7"/>
              </w:rPr>
              <w:t>r</w:t>
            </w:r>
            <w:r>
              <w:rPr>
                <w:rFonts w:ascii="VIC" w:eastAsia="VIC" w:hAnsi="VIC" w:cs="VIC"/>
                <w:color w:val="363435"/>
                <w:spacing w:val="-4"/>
              </w:rPr>
              <w:t>cemen</w:t>
            </w:r>
            <w:r>
              <w:rPr>
                <w:rFonts w:ascii="VIC" w:eastAsia="VIC" w:hAnsi="VIC" w:cs="VIC"/>
                <w:color w:val="363435"/>
              </w:rPr>
              <w:t>t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skill</w:t>
            </w:r>
            <w:r>
              <w:rPr>
                <w:rFonts w:ascii="VIC" w:eastAsia="VIC" w:hAnsi="VIC" w:cs="VIC"/>
                <w:color w:val="363435"/>
              </w:rPr>
              <w:t>s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an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kn</w:t>
            </w:r>
            <w:r>
              <w:rPr>
                <w:rFonts w:ascii="VIC" w:eastAsia="VIC" w:hAnsi="VIC" w:cs="VIC"/>
                <w:color w:val="363435"/>
                <w:spacing w:val="-5"/>
              </w:rPr>
              <w:t>o</w:t>
            </w:r>
            <w:r>
              <w:rPr>
                <w:rFonts w:ascii="VIC" w:eastAsia="VIC" w:hAnsi="VIC" w:cs="VIC"/>
                <w:color w:val="363435"/>
                <w:spacing w:val="-4"/>
              </w:rPr>
              <w:t>wledg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learne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o</w:t>
            </w:r>
            <w:r>
              <w:rPr>
                <w:rFonts w:ascii="VIC" w:eastAsia="VIC" w:hAnsi="VIC" w:cs="VIC"/>
                <w:color w:val="363435"/>
              </w:rPr>
              <w:t>n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an</w:t>
            </w:r>
            <w:r>
              <w:rPr>
                <w:rFonts w:ascii="VIC" w:eastAsia="VIC" w:hAnsi="VIC" w:cs="VIC"/>
                <w:color w:val="363435"/>
              </w:rPr>
              <w:t>d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5"/>
              </w:rPr>
              <w:t>o</w:t>
            </w:r>
            <w:r>
              <w:rPr>
                <w:rFonts w:ascii="VIC" w:eastAsia="VIC" w:hAnsi="VIC" w:cs="VIC"/>
                <w:color w:val="363435"/>
                <w:spacing w:val="-8"/>
              </w:rPr>
              <w:t>f</w:t>
            </w:r>
            <w:r>
              <w:rPr>
                <w:rFonts w:ascii="VIC" w:eastAsia="VIC" w:hAnsi="VIC" w:cs="VIC"/>
                <w:color w:val="363435"/>
              </w:rPr>
              <w:t>f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th</w:t>
            </w:r>
            <w:r>
              <w:rPr>
                <w:rFonts w:ascii="VIC" w:eastAsia="VIC" w:hAnsi="VIC" w:cs="VIC"/>
                <w:color w:val="363435"/>
              </w:rPr>
              <w:t>e</w:t>
            </w:r>
            <w:r>
              <w:rPr>
                <w:rFonts w:ascii="VIC" w:eastAsia="VIC" w:hAnsi="VIC" w:cs="VIC"/>
                <w:color w:val="363435"/>
                <w:spacing w:val="-8"/>
              </w:rPr>
              <w:t xml:space="preserve"> </w:t>
            </w:r>
            <w:r>
              <w:rPr>
                <w:rFonts w:ascii="VIC" w:eastAsia="VIC" w:hAnsi="VIC" w:cs="VIC"/>
                <w:color w:val="363435"/>
                <w:spacing w:val="-4"/>
              </w:rPr>
              <w:t>jo</w:t>
            </w:r>
            <w:r>
              <w:rPr>
                <w:rFonts w:ascii="VIC" w:eastAsia="VIC" w:hAnsi="VIC" w:cs="VIC"/>
                <w:color w:val="363435"/>
                <w:spacing w:val="-7"/>
              </w:rPr>
              <w:t>b</w:t>
            </w:r>
            <w:r>
              <w:rPr>
                <w:rFonts w:ascii="VIC" w:eastAsia="VIC" w:hAnsi="VIC" w:cs="VIC"/>
                <w:color w:val="363435"/>
              </w:rPr>
              <w:t>.</w:t>
            </w:r>
          </w:p>
        </w:tc>
      </w:tr>
      <w:tr w:rsidR="009D1214" w14:paraId="48BA94B4" w14:textId="77777777" w:rsidTr="00B36B0A">
        <w:trPr>
          <w:trHeight w:hRule="exact" w:val="809"/>
        </w:trPr>
        <w:tc>
          <w:tcPr>
            <w:tcW w:w="9788" w:type="dxa"/>
            <w:gridSpan w:val="2"/>
            <w:vMerge/>
            <w:tcBorders>
              <w:left w:val="single" w:sz="4" w:space="0" w:color="FDFDFD"/>
              <w:bottom w:val="single" w:sz="4" w:space="0" w:color="FDFDFD"/>
              <w:right w:val="single" w:sz="4" w:space="0" w:color="FDFDFD"/>
            </w:tcBorders>
            <w:shd w:val="clear" w:color="auto" w:fill="C9E7EB"/>
            <w:vAlign w:val="center"/>
          </w:tcPr>
          <w:p w14:paraId="1347E8CC" w14:textId="77777777" w:rsidR="009D1214" w:rsidRDefault="009D1214" w:rsidP="00B36B0A"/>
        </w:tc>
      </w:tr>
    </w:tbl>
    <w:p w14:paraId="38E798E1" w14:textId="15F02A70" w:rsidR="008B16E4" w:rsidRDefault="008B16E4"/>
    <w:p w14:paraId="3998CDAD" w14:textId="77777777" w:rsidR="008B16E4" w:rsidRDefault="008B16E4">
      <w:r>
        <w:br w:type="page"/>
      </w:r>
    </w:p>
    <w:p w14:paraId="2CFFF553" w14:textId="77777777" w:rsidR="003C3FB3" w:rsidRDefault="003C3FB3" w:rsidP="003C3FB3">
      <w:pPr>
        <w:spacing w:line="200" w:lineRule="exact"/>
      </w:pPr>
    </w:p>
    <w:p w14:paraId="72734332" w14:textId="77777777" w:rsidR="003C3FB3" w:rsidRDefault="003C3FB3" w:rsidP="003C3FB3">
      <w:pPr>
        <w:spacing w:line="200" w:lineRule="exact"/>
      </w:pPr>
    </w:p>
    <w:p w14:paraId="4AE5D165" w14:textId="77777777" w:rsidR="003C3FB3" w:rsidRDefault="003C3FB3" w:rsidP="003C3FB3">
      <w:pPr>
        <w:spacing w:line="200" w:lineRule="exact"/>
      </w:pPr>
    </w:p>
    <w:p w14:paraId="6D9EEFD2" w14:textId="4C91AAF0" w:rsidR="003C3FB3" w:rsidRDefault="00E86DAB" w:rsidP="003C3FB3">
      <w:pPr>
        <w:spacing w:line="200" w:lineRule="exact"/>
      </w:pPr>
      <w:r w:rsidRPr="00AD7CF3">
        <w:rPr>
          <w:noProof/>
          <w:highlight w:val="yellow"/>
        </w:rPr>
        <w:drawing>
          <wp:anchor distT="0" distB="0" distL="114300" distR="114300" simplePos="0" relativeHeight="251658262" behindDoc="0" locked="0" layoutInCell="1" allowOverlap="1" wp14:anchorId="799CFBF0" wp14:editId="0D464B36">
            <wp:simplePos x="0" y="0"/>
            <wp:positionH relativeFrom="column">
              <wp:posOffset>614045</wp:posOffset>
            </wp:positionH>
            <wp:positionV relativeFrom="paragraph">
              <wp:posOffset>2375535</wp:posOffset>
            </wp:positionV>
            <wp:extent cx="227330" cy="219075"/>
            <wp:effectExtent l="0" t="0" r="1270" b="9525"/>
            <wp:wrapNone/>
            <wp:docPr id="1595895638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63" behindDoc="0" locked="0" layoutInCell="1" allowOverlap="1" wp14:anchorId="650517DA" wp14:editId="5CC01ED9">
            <wp:simplePos x="0" y="0"/>
            <wp:positionH relativeFrom="column">
              <wp:posOffset>611505</wp:posOffset>
            </wp:positionH>
            <wp:positionV relativeFrom="paragraph">
              <wp:posOffset>2163445</wp:posOffset>
            </wp:positionV>
            <wp:extent cx="241935" cy="185420"/>
            <wp:effectExtent l="0" t="0" r="5715" b="5080"/>
            <wp:wrapNone/>
            <wp:docPr id="67317848" name="Picture 1" descr="A black and white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7578" name="Picture 1" descr="A black and white symbol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57" behindDoc="0" locked="0" layoutInCell="1" allowOverlap="1" wp14:anchorId="32D6E854" wp14:editId="516C4891">
            <wp:simplePos x="0" y="0"/>
            <wp:positionH relativeFrom="column">
              <wp:posOffset>637540</wp:posOffset>
            </wp:positionH>
            <wp:positionV relativeFrom="paragraph">
              <wp:posOffset>1920240</wp:posOffset>
            </wp:positionV>
            <wp:extent cx="189865" cy="203200"/>
            <wp:effectExtent l="0" t="0" r="635" b="6350"/>
            <wp:wrapNone/>
            <wp:docPr id="94389951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CF3">
        <w:rPr>
          <w:noProof/>
          <w:highlight w:val="yellow"/>
        </w:rPr>
        <w:drawing>
          <wp:anchor distT="0" distB="0" distL="114300" distR="114300" simplePos="0" relativeHeight="251658264" behindDoc="0" locked="0" layoutInCell="1" allowOverlap="1" wp14:anchorId="6F7BCC4C" wp14:editId="4228C56E">
            <wp:simplePos x="0" y="0"/>
            <wp:positionH relativeFrom="column">
              <wp:posOffset>631825</wp:posOffset>
            </wp:positionH>
            <wp:positionV relativeFrom="paragraph">
              <wp:posOffset>4858385</wp:posOffset>
            </wp:positionV>
            <wp:extent cx="227330" cy="219075"/>
            <wp:effectExtent l="0" t="0" r="1270" b="9525"/>
            <wp:wrapNone/>
            <wp:docPr id="32532521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65" behindDoc="0" locked="0" layoutInCell="1" allowOverlap="1" wp14:anchorId="56C1DA78" wp14:editId="312AF63D">
            <wp:simplePos x="0" y="0"/>
            <wp:positionH relativeFrom="column">
              <wp:posOffset>629285</wp:posOffset>
            </wp:positionH>
            <wp:positionV relativeFrom="paragraph">
              <wp:posOffset>4646295</wp:posOffset>
            </wp:positionV>
            <wp:extent cx="241935" cy="185420"/>
            <wp:effectExtent l="0" t="0" r="5715" b="5080"/>
            <wp:wrapNone/>
            <wp:docPr id="1393629123" name="Picture 1" descr="A black and white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7578" name="Picture 1" descr="A black and white symbol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58" behindDoc="0" locked="0" layoutInCell="1" allowOverlap="1" wp14:anchorId="59D9107B" wp14:editId="58353D81">
            <wp:simplePos x="0" y="0"/>
            <wp:positionH relativeFrom="column">
              <wp:posOffset>635000</wp:posOffset>
            </wp:positionH>
            <wp:positionV relativeFrom="paragraph">
              <wp:posOffset>4399280</wp:posOffset>
            </wp:positionV>
            <wp:extent cx="189865" cy="203200"/>
            <wp:effectExtent l="0" t="0" r="635" b="6350"/>
            <wp:wrapNone/>
            <wp:docPr id="1617928122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CF3">
        <w:rPr>
          <w:noProof/>
          <w:highlight w:val="yellow"/>
        </w:rPr>
        <w:drawing>
          <wp:anchor distT="0" distB="0" distL="114300" distR="114300" simplePos="0" relativeHeight="251658266" behindDoc="0" locked="0" layoutInCell="1" allowOverlap="1" wp14:anchorId="0A2452B5" wp14:editId="0D855250">
            <wp:simplePos x="0" y="0"/>
            <wp:positionH relativeFrom="column">
              <wp:posOffset>614680</wp:posOffset>
            </wp:positionH>
            <wp:positionV relativeFrom="paragraph">
              <wp:posOffset>6192520</wp:posOffset>
            </wp:positionV>
            <wp:extent cx="227330" cy="219075"/>
            <wp:effectExtent l="0" t="0" r="1270" b="9525"/>
            <wp:wrapNone/>
            <wp:docPr id="191469767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59" behindDoc="0" locked="0" layoutInCell="1" allowOverlap="1" wp14:anchorId="30FE43E0" wp14:editId="4EB36F60">
            <wp:simplePos x="0" y="0"/>
            <wp:positionH relativeFrom="column">
              <wp:posOffset>626745</wp:posOffset>
            </wp:positionH>
            <wp:positionV relativeFrom="paragraph">
              <wp:posOffset>5961699</wp:posOffset>
            </wp:positionV>
            <wp:extent cx="189865" cy="203200"/>
            <wp:effectExtent l="0" t="0" r="635" b="6350"/>
            <wp:wrapNone/>
            <wp:docPr id="750368781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60" behindDoc="0" locked="0" layoutInCell="1" allowOverlap="1" wp14:anchorId="4D5A2D81" wp14:editId="64E9F7DB">
            <wp:simplePos x="0" y="0"/>
            <wp:positionH relativeFrom="column">
              <wp:posOffset>3971290</wp:posOffset>
            </wp:positionH>
            <wp:positionV relativeFrom="paragraph">
              <wp:posOffset>1953895</wp:posOffset>
            </wp:positionV>
            <wp:extent cx="189865" cy="203200"/>
            <wp:effectExtent l="0" t="0" r="635" b="6350"/>
            <wp:wrapNone/>
            <wp:docPr id="702129179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AD7CF3">
        <w:rPr>
          <w:noProof/>
          <w:highlight w:val="yellow"/>
        </w:rPr>
        <w:drawing>
          <wp:anchor distT="0" distB="0" distL="114300" distR="114300" simplePos="0" relativeHeight="251658268" behindDoc="0" locked="0" layoutInCell="1" allowOverlap="1" wp14:anchorId="21CF123E" wp14:editId="7ED66FFC">
            <wp:simplePos x="0" y="0"/>
            <wp:positionH relativeFrom="column">
              <wp:posOffset>3946525</wp:posOffset>
            </wp:positionH>
            <wp:positionV relativeFrom="paragraph">
              <wp:posOffset>2247900</wp:posOffset>
            </wp:positionV>
            <wp:extent cx="227330" cy="219075"/>
            <wp:effectExtent l="0" t="0" r="1270" b="9525"/>
            <wp:wrapNone/>
            <wp:docPr id="9578401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AD7CF3">
        <w:rPr>
          <w:noProof/>
          <w:highlight w:val="yellow"/>
        </w:rPr>
        <w:drawing>
          <wp:anchor distT="0" distB="0" distL="114300" distR="114300" simplePos="0" relativeHeight="251658267" behindDoc="0" locked="0" layoutInCell="1" allowOverlap="1" wp14:anchorId="10F34A49" wp14:editId="0393182D">
            <wp:simplePos x="0" y="0"/>
            <wp:positionH relativeFrom="column">
              <wp:posOffset>3964305</wp:posOffset>
            </wp:positionH>
            <wp:positionV relativeFrom="paragraph">
              <wp:posOffset>3976106</wp:posOffset>
            </wp:positionV>
            <wp:extent cx="227330" cy="219075"/>
            <wp:effectExtent l="0" t="0" r="1270" b="9525"/>
            <wp:wrapNone/>
            <wp:docPr id="38293265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61" behindDoc="0" locked="0" layoutInCell="1" allowOverlap="1" wp14:anchorId="18D02BBB" wp14:editId="3D13331D">
            <wp:simplePos x="0" y="0"/>
            <wp:positionH relativeFrom="column">
              <wp:posOffset>3981450</wp:posOffset>
            </wp:positionH>
            <wp:positionV relativeFrom="paragraph">
              <wp:posOffset>3743061</wp:posOffset>
            </wp:positionV>
            <wp:extent cx="189865" cy="203200"/>
            <wp:effectExtent l="0" t="0" r="635" b="6350"/>
            <wp:wrapNone/>
            <wp:docPr id="943620243" name="Picture 1" descr="A black phone receiv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9378" name="Picture 1" descr="A black phone receiver on a white background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 w:rsidRPr="005F3AFD">
        <w:rPr>
          <w:rFonts w:ascii="VIC" w:eastAsia="VIC" w:hAnsi="VIC" w:cs="VIC"/>
          <w:noProof/>
          <w:color w:val="363435"/>
        </w:rPr>
        <w:drawing>
          <wp:anchor distT="0" distB="0" distL="114300" distR="114300" simplePos="0" relativeHeight="251658270" behindDoc="0" locked="0" layoutInCell="1" allowOverlap="1" wp14:anchorId="48A1F6DF" wp14:editId="249CC54A">
            <wp:simplePos x="0" y="0"/>
            <wp:positionH relativeFrom="column">
              <wp:posOffset>3956050</wp:posOffset>
            </wp:positionH>
            <wp:positionV relativeFrom="paragraph">
              <wp:posOffset>6015619</wp:posOffset>
            </wp:positionV>
            <wp:extent cx="241935" cy="185420"/>
            <wp:effectExtent l="0" t="0" r="5715" b="5080"/>
            <wp:wrapNone/>
            <wp:docPr id="510785060" name="Picture 1" descr="A black and white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7578" name="Picture 1" descr="A black and white symbol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FB3" w:rsidRPr="00AD7CF3">
        <w:rPr>
          <w:noProof/>
          <w:highlight w:val="yellow"/>
        </w:rPr>
        <w:drawing>
          <wp:anchor distT="0" distB="0" distL="114300" distR="114300" simplePos="0" relativeHeight="251658269" behindDoc="0" locked="0" layoutInCell="1" allowOverlap="1" wp14:anchorId="7CD3B740" wp14:editId="2D4974FC">
            <wp:simplePos x="0" y="0"/>
            <wp:positionH relativeFrom="column">
              <wp:posOffset>3961765</wp:posOffset>
            </wp:positionH>
            <wp:positionV relativeFrom="paragraph">
              <wp:posOffset>5496189</wp:posOffset>
            </wp:positionV>
            <wp:extent cx="227330" cy="219075"/>
            <wp:effectExtent l="0" t="0" r="1270" b="9525"/>
            <wp:wrapNone/>
            <wp:docPr id="38512660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690" name="Picture 1" descr="A black and white logo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FB3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7DBC967" wp14:editId="41AA1310">
                <wp:simplePos x="0" y="0"/>
                <wp:positionH relativeFrom="column">
                  <wp:posOffset>525780</wp:posOffset>
                </wp:positionH>
                <wp:positionV relativeFrom="paragraph">
                  <wp:posOffset>243840</wp:posOffset>
                </wp:positionV>
                <wp:extent cx="3225800" cy="65811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658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65FE0" w14:textId="77777777" w:rsidR="003C3FB3" w:rsidRDefault="003C3FB3" w:rsidP="003C3FB3">
                            <w:pPr>
                              <w:spacing w:before="11"/>
                              <w:rPr>
                                <w:rFonts w:ascii="VIC SemiBold" w:eastAsia="VIC SemiBold" w:hAnsi="VIC SemiBold" w:cs="VIC Semi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12BBC0"/>
                                <w:sz w:val="24"/>
                                <w:szCs w:val="24"/>
                              </w:rPr>
                              <w:t>Who can hel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12BBC0"/>
                                <w:spacing w:val="-1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12BBC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43916D3" w14:textId="77777777" w:rsidR="003C3FB3" w:rsidRPr="00A07721" w:rsidRDefault="003C3FB3" w:rsidP="003C3FB3">
                            <w:pPr>
                              <w:spacing w:before="12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App</w:t>
                            </w: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1"/>
                              </w:rPr>
                              <w:t>r</w:t>
                            </w: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enticeships Vic</w:t>
                            </w: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</w:rPr>
                              <w:t>t</w:t>
                            </w:r>
                            <w:r w:rsidRPr="00A0772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oria (AV)</w:t>
                            </w:r>
                          </w:p>
                          <w:p w14:paraId="4D2D7FA2" w14:textId="46CB16BA" w:rsidR="003C3FB3" w:rsidRPr="0088106C" w:rsidRDefault="00AA4797" w:rsidP="0088106C">
                            <w:pPr>
                              <w:rPr>
                                <w:rFonts w:ascii="VIC" w:hAnsi="VIC"/>
                              </w:rPr>
                            </w:pPr>
                            <w:r w:rsidRPr="00A07721">
                              <w:rPr>
                                <w:rFonts w:ascii="VIC" w:hAnsi="VIC"/>
                              </w:rPr>
                              <w:t xml:space="preserve">AV’s Apprentice Helpdesk and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Apprenticeship Support Officers 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(ASOs)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provide 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>free information,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 support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,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advice and 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referrals. They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 xml:space="preserve">can assist 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you </w:t>
                            </w:r>
                            <w:r w:rsidR="003C3FB3" w:rsidRPr="00A07721">
                              <w:rPr>
                                <w:rFonts w:ascii="VIC" w:eastAsia="VIC" w:hAnsi="VIC"/>
                              </w:rPr>
                              <w:t>to resolve workplace, training and personal issues that may impact on an apprenticeship</w:t>
                            </w:r>
                            <w:r w:rsidRPr="00A07721">
                              <w:rPr>
                                <w:rFonts w:ascii="VIC" w:hAnsi="VIC"/>
                              </w:rPr>
                              <w:t xml:space="preserve"> or traineeship. </w:t>
                            </w:r>
                          </w:p>
                          <w:p w14:paraId="658641BE" w14:textId="77777777" w:rsidR="003C3FB3" w:rsidRPr="00A07721" w:rsidRDefault="003C3FB3" w:rsidP="003C3FB3">
                            <w:pPr>
                              <w:spacing w:before="83" w:line="240" w:lineRule="exact"/>
                              <w:rPr>
                                <w:rFonts w:ascii="VIC" w:eastAsia="VIC" w:hAnsi="VIC" w:cs="VIC"/>
                                <w:color w:val="363435"/>
                              </w:rPr>
                            </w:pPr>
                            <w:r w:rsidRPr="00A07721"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Apprenticeship Help Desk</w:t>
                            </w:r>
                          </w:p>
                          <w:p w14:paraId="6A94F255" w14:textId="77777777" w:rsidR="003C3FB3" w:rsidRPr="007527DB" w:rsidRDefault="003C3FB3" w:rsidP="003C3FB3">
                            <w:pPr>
                              <w:spacing w:before="83" w:line="314" w:lineRule="auto"/>
                              <w:ind w:left="397"/>
                              <w:rPr>
                                <w:rFonts w:ascii="VIC" w:eastAsia="VIC" w:hAnsi="VIC" w:cs="VIC"/>
                                <w:color w:val="363435"/>
                              </w:rPr>
                            </w:pPr>
                            <w:r w:rsidRPr="00A07721"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1300 311 820 </w:t>
                            </w:r>
                            <w:hyperlink r:id="rId23" w:history="1">
                              <w:r w:rsidRPr="00A07721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</w:rPr>
                                <w:t>apprenticehelpdesk@djsir.vic.gov.au</w:t>
                              </w:r>
                            </w:hyperlink>
                            <w:r w:rsidRPr="00A07721">
                              <w:rPr>
                                <w:rFonts w:ascii="VIC" w:eastAsia="VIC" w:hAnsi="VIC" w:cs="VIC"/>
                                <w:color w:val="363435"/>
                              </w:rPr>
                              <w:br/>
                            </w:r>
                            <w:hyperlink r:id="rId24"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ww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4"/>
                                  <w:u w:val="single" w:color="3565A0"/>
                                </w:rPr>
                                <w:t>w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app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r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enticeships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.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vic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g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o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v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 w:rsidRPr="00A0772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au</w:t>
                              </w:r>
                            </w:hyperlink>
                          </w:p>
                          <w:p w14:paraId="6F219EB0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</w:pPr>
                          </w:p>
                          <w:p w14:paraId="77D1B0C8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Vic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 xml:space="preserve">orian 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egist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ation and Qualifications</w:t>
                            </w:r>
                          </w:p>
                          <w:p w14:paraId="4277E9C2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position w:val="2"/>
                              </w:rPr>
                              <w:t>uthority (V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  <w:position w:val="2"/>
                              </w:rPr>
                              <w:t>R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4"/>
                                <w:position w:val="2"/>
                              </w:rPr>
                              <w:t>Q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position w:val="2"/>
                              </w:rPr>
                              <w:t>A)</w:t>
                            </w:r>
                          </w:p>
                          <w:p w14:paraId="03B45121" w14:textId="77777777" w:rsidR="00CB0E8D" w:rsidRPr="00237EDE" w:rsidRDefault="00CB0E8D" w:rsidP="00CB0E8D">
                            <w:pPr>
                              <w:spacing w:line="240" w:lineRule="exact"/>
                              <w:rPr>
                                <w:rFonts w:ascii="VIC" w:hAnsi="VIC"/>
                                <w:lang w:val="en-AU"/>
                              </w:rPr>
                            </w:pPr>
                            <w:r w:rsidRPr="00237EDE">
                              <w:rPr>
                                <w:rFonts w:ascii="VIC" w:hAnsi="VIC"/>
                                <w:lang w:val="en-AU"/>
                              </w:rPr>
                              <w:t xml:space="preserve">The VRQA is Victoria’s education and training regulator. They have a team of authorised officers </w:t>
                            </w:r>
                            <w:r>
                              <w:rPr>
                                <w:rFonts w:ascii="VIC" w:hAnsi="VIC"/>
                              </w:rPr>
                              <w:t>who can investigate and confirm that employers, apprentices and trainees are meeting their training contract obligations</w:t>
                            </w:r>
                            <w:r w:rsidRPr="00237EDE">
                              <w:rPr>
                                <w:rFonts w:ascii="VIC" w:hAnsi="VIC"/>
                                <w:lang w:val="en-AU"/>
                              </w:rPr>
                              <w:t>. The VRQA can provide advice</w:t>
                            </w:r>
                            <w:r>
                              <w:rPr>
                                <w:rFonts w:ascii="VIC" w:hAnsi="VIC"/>
                              </w:rPr>
                              <w:t xml:space="preserve"> and</w:t>
                            </w:r>
                            <w:r w:rsidRPr="00237EDE">
                              <w:rPr>
                                <w:rFonts w:ascii="VIC" w:hAnsi="VIC"/>
                                <w:lang w:val="en-AU"/>
                              </w:rPr>
                              <w:t xml:space="preserve"> help to resolve disputes.</w:t>
                            </w:r>
                            <w:r w:rsidRPr="00237EDE">
                              <w:rPr>
                                <w:lang w:val="en-AU"/>
                              </w:rPr>
                              <w:t xml:space="preserve"> </w:t>
                            </w:r>
                          </w:p>
                          <w:p w14:paraId="4058A42B" w14:textId="77777777" w:rsidR="003C3FB3" w:rsidRDefault="003C3FB3" w:rsidP="003C3FB3">
                            <w:pPr>
                              <w:spacing w:before="83" w:line="240" w:lineRule="exact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App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ticeship and t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aineeship en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uiries</w:t>
                            </w:r>
                          </w:p>
                          <w:p w14:paraId="239ED439" w14:textId="77777777" w:rsidR="003C3FB3" w:rsidRDefault="003C3FB3" w:rsidP="003C3FB3">
                            <w:pPr>
                              <w:spacing w:before="83" w:line="314" w:lineRule="auto"/>
                              <w:ind w:left="397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1300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1"/>
                              </w:rPr>
                              <w:t>7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22 603 </w:t>
                            </w:r>
                            <w:hyperlink r:id="rId25"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rq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a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app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r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enticeships@education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10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vic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g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o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10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5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2"/>
                                  <w:u w:val="single" w:color="3565A0"/>
                                </w:rPr>
                                <w:t>au</w:t>
                              </w:r>
                            </w:hyperlink>
                            <w:r>
                              <w:rPr>
                                <w:rFonts w:ascii="VIC" w:eastAsia="VIC" w:hAnsi="VIC" w:cs="VIC"/>
                                <w:color w:val="3565A0"/>
                                <w:spacing w:val="-2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ww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4"/>
                                  <w:u w:val="single" w:color="3565A0"/>
                                </w:rPr>
                                <w:t>w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rq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vic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g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o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au</w:t>
                              </w:r>
                            </w:hyperlink>
                          </w:p>
                          <w:p w14:paraId="1F4056F1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</w:pPr>
                          </w:p>
                          <w:p w14:paraId="025412ED" w14:textId="77777777" w:rsidR="003C3FB3" w:rsidRDefault="003C3FB3" w:rsidP="003C3FB3">
                            <w:pPr>
                              <w:spacing w:line="240" w:lineRule="exact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WorkSafe Vic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oria</w:t>
                            </w:r>
                          </w:p>
                          <w:p w14:paraId="6E66CA7D" w14:textId="77777777" w:rsidR="003C3FB3" w:rsidRDefault="003C3FB3" w:rsidP="003C3FB3">
                            <w:pPr>
                              <w:spacing w:before="34" w:line="240" w:lineRule="exact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7"/>
                              </w:rPr>
                              <w:t>W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orkSa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 is Vic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oria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8"/>
                              </w:rPr>
                              <w:t>’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s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orkplace health and sa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ety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egula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2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, and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orkplace injury in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u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3"/>
                              </w:rPr>
                              <w:t>r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.</w:t>
                            </w:r>
                          </w:p>
                          <w:p w14:paraId="787306AF" w14:textId="77777777" w:rsidR="003C3FB3" w:rsidRDefault="003C3FB3" w:rsidP="003C3FB3">
                            <w:pPr>
                              <w:spacing w:before="83" w:line="240" w:lineRule="exact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VIC" w:eastAsia="VIC" w:hAnsi="VIC" w:cs="VIC"/>
                                <w:i/>
                                <w:color w:val="363435"/>
                              </w:rPr>
                              <w:t>dvisory Services</w:t>
                            </w:r>
                          </w:p>
                          <w:p w14:paraId="6FD46048" w14:textId="77777777" w:rsidR="003C3FB3" w:rsidRDefault="003C3FB3" w:rsidP="003C3FB3">
                            <w:pPr>
                              <w:spacing w:before="83" w:line="314" w:lineRule="auto"/>
                              <w:ind w:left="397"/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1300 136 089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br/>
                            </w:r>
                            <w:hyperlink r:id="rId27"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1"/>
                                  <w:u w:val="single" w:color="3565A0"/>
                                </w:rPr>
                                <w:t>w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or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k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sa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1"/>
                                  <w:u w:val="single" w:color="3565A0"/>
                                </w:rPr>
                                <w:t>f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e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.</w:t>
                              </w:r>
                              <w:r w:rsidRPr="0033019A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vic</w:t>
                              </w:r>
                              <w:r w:rsidRPr="0033019A"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g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o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8"/>
                                  <w:u w:val="single" w:color="3565A0"/>
                                </w:rPr>
                                <w:t>v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spacing w:val="-3"/>
                                  <w:u w:val="single" w:color="3565A0"/>
                                </w:rPr>
                                <w:t>.</w:t>
                              </w:r>
                              <w:r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au</w:t>
                              </w:r>
                            </w:hyperlink>
                          </w:p>
                          <w:p w14:paraId="417E9BF9" w14:textId="77777777" w:rsidR="003C3FB3" w:rsidRDefault="003C3FB3" w:rsidP="003C3FB3">
                            <w:pPr>
                              <w:rPr>
                                <w:rFonts w:ascii="VIC" w:eastAsia="VIC" w:hAnsi="VIC" w:cs="VIC"/>
                              </w:rPr>
                            </w:pP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Online en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 xml:space="preserve">uiry 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VIC" w:eastAsia="VIC" w:hAnsi="VIC" w:cs="VIC"/>
                                <w:color w:val="363435"/>
                              </w:rPr>
                              <w:t>orm:</w:t>
                            </w:r>
                          </w:p>
                          <w:p w14:paraId="31327600" w14:textId="77777777" w:rsidR="003C3FB3" w:rsidRPr="0033019A" w:rsidRDefault="003C3FB3" w:rsidP="003C3FB3">
                            <w:pPr>
                              <w:spacing w:line="240" w:lineRule="exact"/>
                              <w:rPr>
                                <w:rFonts w:ascii="VIC" w:eastAsia="VIC" w:hAnsi="VIC" w:cs="VIC"/>
                                <w:color w:val="3565A0"/>
                              </w:rPr>
                            </w:pPr>
                            <w:hyperlink r:id="rId28" w:history="1"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ww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4"/>
                                  <w:position w:val="2"/>
                                </w:rPr>
                                <w:t>w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.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m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y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1"/>
                                  <w:position w:val="2"/>
                                </w:rPr>
                                <w:t>w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or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k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sa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1"/>
                                  <w:position w:val="2"/>
                                </w:rPr>
                                <w:t>f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e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8"/>
                                  <w:position w:val="2"/>
                                </w:rPr>
                                <w:t>.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vic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.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g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o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8"/>
                                  <w:position w:val="2"/>
                                </w:rPr>
                                <w:t>v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.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au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8"/>
                                  <w:position w:val="2"/>
                                </w:rPr>
                                <w:t>/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s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12"/>
                                  <w:position w:val="2"/>
                                </w:rPr>
                                <w:t>/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c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2"/>
                                  <w:position w:val="2"/>
                                </w:rPr>
                                <w:t>u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s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3"/>
                                  <w:position w:val="2"/>
                                </w:rPr>
                                <w:t>t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omer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4"/>
                                  <w:position w:val="2"/>
                                </w:rPr>
                                <w:t>-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en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spacing w:val="-2"/>
                                  <w:position w:val="2"/>
                                </w:rPr>
                                <w:t>q</w:t>
                              </w:r>
                              <w:r w:rsidRPr="0033019A">
                                <w:rPr>
                                  <w:rStyle w:val="Hyperlink"/>
                                  <w:rFonts w:ascii="VIC" w:eastAsia="VIC" w:hAnsi="VIC" w:cs="VIC"/>
                                  <w:color w:val="3565A0"/>
                                  <w:position w:val="2"/>
                                </w:rPr>
                                <w:t>uiry</w:t>
                              </w:r>
                            </w:hyperlink>
                          </w:p>
                          <w:p w14:paraId="77E5AFF8" w14:textId="77777777" w:rsidR="003C3FB3" w:rsidRPr="003022B3" w:rsidRDefault="003C3FB3" w:rsidP="003C3FB3">
                            <w:pPr>
                              <w:spacing w:line="240" w:lineRule="exact"/>
                              <w:rPr>
                                <w:rFonts w:ascii="VIC" w:eastAsia="VIC" w:hAnsi="VIC" w:cs="VIC"/>
                                <w:color w:val="36343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C967" id="Text Box 2" o:spid="_x0000_s1027" type="#_x0000_t202" style="position:absolute;margin-left:41.4pt;margin-top:19.2pt;width:254pt;height:518.2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" filled="f" stroked="f">
                <v:textbox>
                  <w:txbxContent>
                    <w:p w14:paraId="6D265FE0" w14:textId="77777777" w:rsidR="003C3FB3" w:rsidRDefault="003C3FB3" w:rsidP="003C3FB3">
                      <w:pPr>
                        <w:spacing w:before="11"/>
                        <w:rPr>
                          <w:rFonts w:ascii="VIC SemiBold" w:eastAsia="VIC SemiBold" w:hAnsi="VIC SemiBold" w:cs="VIC SemiBold"/>
                          <w:sz w:val="24"/>
                          <w:szCs w:val="24"/>
                        </w:rPr>
                      </w:pPr>
                      <w:r>
                        <w:rPr>
                          <w:rFonts w:ascii="VIC SemiBold" w:eastAsia="VIC SemiBold" w:hAnsi="VIC SemiBold" w:cs="VIC SemiBold"/>
                          <w:b/>
                          <w:color w:val="12BBC0"/>
                          <w:sz w:val="24"/>
                          <w:szCs w:val="24"/>
                        </w:rPr>
                        <w:t>Who can hel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12BBC0"/>
                          <w:spacing w:val="-1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12BBC0"/>
                          <w:sz w:val="24"/>
                          <w:szCs w:val="24"/>
                        </w:rPr>
                        <w:t>?</w:t>
                      </w:r>
                    </w:p>
                    <w:p w14:paraId="743916D3" w14:textId="77777777" w:rsidR="003C3FB3" w:rsidRPr="00A07721" w:rsidRDefault="003C3FB3" w:rsidP="003C3FB3">
                      <w:pPr>
                        <w:spacing w:before="12"/>
                        <w:rPr>
                          <w:rFonts w:ascii="VIC SemiBold" w:eastAsia="VIC SemiBold" w:hAnsi="VIC SemiBold" w:cs="VIC SemiBold"/>
                        </w:rPr>
                      </w:pP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App</w:t>
                      </w: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1"/>
                        </w:rPr>
                        <w:t>r</w:t>
                      </w: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enticeships Vic</w:t>
                      </w: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</w:rPr>
                        <w:t>t</w:t>
                      </w:r>
                      <w:r w:rsidRPr="00A07721"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oria (AV)</w:t>
                      </w:r>
                    </w:p>
                    <w:p w14:paraId="4D2D7FA2" w14:textId="46CB16BA" w:rsidR="003C3FB3" w:rsidRPr="0088106C" w:rsidRDefault="00AA4797" w:rsidP="0088106C">
                      <w:pPr>
                        <w:rPr>
                          <w:rFonts w:ascii="VIC" w:hAnsi="VIC"/>
                        </w:rPr>
                      </w:pPr>
                      <w:r w:rsidRPr="00A07721">
                        <w:rPr>
                          <w:rFonts w:ascii="VIC" w:hAnsi="VIC"/>
                        </w:rPr>
                        <w:t xml:space="preserve">AV’s Apprentice Helpdesk and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Apprenticeship Support Officers </w:t>
                      </w:r>
                      <w:r w:rsidRPr="00A07721">
                        <w:rPr>
                          <w:rFonts w:ascii="VIC" w:hAnsi="VIC"/>
                        </w:rPr>
                        <w:t xml:space="preserve">(ASOs)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provide </w:t>
                      </w:r>
                      <w:r w:rsidRPr="00A07721">
                        <w:rPr>
                          <w:rFonts w:ascii="VIC" w:hAnsi="VIC"/>
                        </w:rPr>
                        <w:t>free information,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 support</w:t>
                      </w:r>
                      <w:r w:rsidRPr="00A07721">
                        <w:rPr>
                          <w:rFonts w:ascii="VIC" w:hAnsi="VIC"/>
                        </w:rPr>
                        <w:t xml:space="preserve">,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advice and </w:t>
                      </w:r>
                      <w:r w:rsidRPr="00A07721">
                        <w:rPr>
                          <w:rFonts w:ascii="VIC" w:hAnsi="VIC"/>
                        </w:rPr>
                        <w:t xml:space="preserve">referrals. They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 xml:space="preserve">can assist </w:t>
                      </w:r>
                      <w:r w:rsidRPr="00A07721">
                        <w:rPr>
                          <w:rFonts w:ascii="VIC" w:hAnsi="VIC"/>
                        </w:rPr>
                        <w:t xml:space="preserve">you </w:t>
                      </w:r>
                      <w:r w:rsidR="003C3FB3" w:rsidRPr="00A07721">
                        <w:rPr>
                          <w:rFonts w:ascii="VIC" w:eastAsia="VIC" w:hAnsi="VIC"/>
                        </w:rPr>
                        <w:t>to resolve workplace, training and personal issues that may impact on an apprenticeship</w:t>
                      </w:r>
                      <w:r w:rsidRPr="00A07721">
                        <w:rPr>
                          <w:rFonts w:ascii="VIC" w:hAnsi="VIC"/>
                        </w:rPr>
                        <w:t xml:space="preserve"> or traineeship. </w:t>
                      </w:r>
                    </w:p>
                    <w:p w14:paraId="658641BE" w14:textId="77777777" w:rsidR="003C3FB3" w:rsidRPr="00A07721" w:rsidRDefault="003C3FB3" w:rsidP="003C3FB3">
                      <w:pPr>
                        <w:spacing w:before="83" w:line="240" w:lineRule="exact"/>
                        <w:rPr>
                          <w:rFonts w:ascii="VIC" w:eastAsia="VIC" w:hAnsi="VIC" w:cs="VIC"/>
                          <w:color w:val="363435"/>
                        </w:rPr>
                      </w:pPr>
                      <w:r w:rsidRPr="00A07721">
                        <w:rPr>
                          <w:rFonts w:ascii="VIC" w:eastAsia="VIC" w:hAnsi="VIC" w:cs="VIC"/>
                          <w:i/>
                          <w:color w:val="363435"/>
                        </w:rPr>
                        <w:t>Apprenticeship Help Desk</w:t>
                      </w:r>
                    </w:p>
                    <w:p w14:paraId="6A94F255" w14:textId="77777777" w:rsidR="003C3FB3" w:rsidRPr="007527DB" w:rsidRDefault="003C3FB3" w:rsidP="003C3FB3">
                      <w:pPr>
                        <w:spacing w:before="83" w:line="314" w:lineRule="auto"/>
                        <w:ind w:left="397"/>
                        <w:rPr>
                          <w:rFonts w:ascii="VIC" w:eastAsia="VIC" w:hAnsi="VIC" w:cs="VIC"/>
                          <w:color w:val="363435"/>
                        </w:rPr>
                      </w:pPr>
                      <w:r w:rsidRPr="00A07721">
                        <w:rPr>
                          <w:rFonts w:ascii="VIC" w:eastAsia="VIC" w:hAnsi="VIC" w:cs="VIC"/>
                          <w:color w:val="363435"/>
                        </w:rPr>
                        <w:t xml:space="preserve">1300 311 820 </w:t>
                      </w:r>
                      <w:hyperlink r:id="rId29" w:history="1">
                        <w:r w:rsidRPr="00A07721">
                          <w:rPr>
                            <w:rStyle w:val="Hyperlink"/>
                            <w:rFonts w:ascii="VIC" w:eastAsia="VIC" w:hAnsi="VIC" w:cs="VIC"/>
                            <w:color w:val="3565A0"/>
                          </w:rPr>
                          <w:t>apprenticehelpdesk@djsir.vic.gov.au</w:t>
                        </w:r>
                      </w:hyperlink>
                      <w:r w:rsidRPr="00A07721">
                        <w:rPr>
                          <w:rFonts w:ascii="VIC" w:eastAsia="VIC" w:hAnsi="VIC" w:cs="VIC"/>
                          <w:color w:val="363435"/>
                        </w:rPr>
                        <w:br/>
                      </w:r>
                      <w:hyperlink r:id="rId30"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ww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4"/>
                            <w:u w:val="single" w:color="3565A0"/>
                          </w:rPr>
                          <w:t>w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app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r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enticeships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.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vic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g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o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v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 w:rsidRPr="00A0772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au</w:t>
                        </w:r>
                      </w:hyperlink>
                    </w:p>
                    <w:p w14:paraId="6F219EB0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</w:pPr>
                    </w:p>
                    <w:p w14:paraId="77D1B0C8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</w:rPr>
                      </w:pP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Vic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</w:rPr>
                        <w:t>t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 xml:space="preserve">orian 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4"/>
                        </w:rPr>
                        <w:t>R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egist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1"/>
                        </w:rPr>
                        <w:t>r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ation and Qualifications</w:t>
                      </w:r>
                    </w:p>
                    <w:p w14:paraId="4277E9C2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</w:rPr>
                      </w:pP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  <w:position w:val="2"/>
                        </w:rPr>
                        <w:t>A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position w:val="2"/>
                        </w:rPr>
                        <w:t>uthority (V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  <w:position w:val="2"/>
                        </w:rPr>
                        <w:t>R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4"/>
                          <w:position w:val="2"/>
                        </w:rPr>
                        <w:t>Q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position w:val="2"/>
                        </w:rPr>
                        <w:t>A)</w:t>
                      </w:r>
                    </w:p>
                    <w:p w14:paraId="03B45121" w14:textId="77777777" w:rsidR="00CB0E8D" w:rsidRPr="00237EDE" w:rsidRDefault="00CB0E8D" w:rsidP="00CB0E8D">
                      <w:pPr>
                        <w:spacing w:line="240" w:lineRule="exact"/>
                        <w:rPr>
                          <w:rFonts w:ascii="VIC" w:hAnsi="VIC"/>
                          <w:lang w:val="en-AU"/>
                        </w:rPr>
                      </w:pPr>
                      <w:r w:rsidRPr="00237EDE">
                        <w:rPr>
                          <w:rFonts w:ascii="VIC" w:hAnsi="VIC"/>
                          <w:lang w:val="en-AU"/>
                        </w:rPr>
                        <w:t xml:space="preserve">The VRQA is Victoria’s education and training regulator. They have a team of authorised officers </w:t>
                      </w:r>
                      <w:r>
                        <w:rPr>
                          <w:rFonts w:ascii="VIC" w:hAnsi="VIC"/>
                        </w:rPr>
                        <w:t>who can investigate and confirm that employers, apprentices and trainees are meeting their training contract obligations</w:t>
                      </w:r>
                      <w:r w:rsidRPr="00237EDE">
                        <w:rPr>
                          <w:rFonts w:ascii="VIC" w:hAnsi="VIC"/>
                          <w:lang w:val="en-AU"/>
                        </w:rPr>
                        <w:t>. The VRQA can provide advice</w:t>
                      </w:r>
                      <w:r>
                        <w:rPr>
                          <w:rFonts w:ascii="VIC" w:hAnsi="VIC"/>
                        </w:rPr>
                        <w:t xml:space="preserve"> and</w:t>
                      </w:r>
                      <w:r w:rsidRPr="00237EDE">
                        <w:rPr>
                          <w:rFonts w:ascii="VIC" w:hAnsi="VIC"/>
                          <w:lang w:val="en-AU"/>
                        </w:rPr>
                        <w:t xml:space="preserve"> help to resolve disputes.</w:t>
                      </w:r>
                      <w:r w:rsidRPr="00237EDE">
                        <w:rPr>
                          <w:lang w:val="en-AU"/>
                        </w:rPr>
                        <w:t xml:space="preserve"> </w:t>
                      </w:r>
                    </w:p>
                    <w:p w14:paraId="4058A42B" w14:textId="77777777" w:rsidR="003C3FB3" w:rsidRDefault="003C3FB3" w:rsidP="003C3FB3">
                      <w:pPr>
                        <w:spacing w:before="83" w:line="240" w:lineRule="exact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App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n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ticeship and t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aineeship en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q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uiries</w:t>
                      </w:r>
                    </w:p>
                    <w:p w14:paraId="239ED439" w14:textId="77777777" w:rsidR="003C3FB3" w:rsidRDefault="003C3FB3" w:rsidP="003C3FB3">
                      <w:pPr>
                        <w:spacing w:before="83" w:line="314" w:lineRule="auto"/>
                        <w:ind w:left="397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1300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1"/>
                        </w:rPr>
                        <w:t>7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22 603 </w:t>
                      </w:r>
                      <w:hyperlink r:id="rId31"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rq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app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r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enticeships@education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10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vic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g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10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5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2"/>
                            <w:u w:val="single" w:color="3565A0"/>
                          </w:rPr>
                          <w:t>au</w:t>
                        </w:r>
                      </w:hyperlink>
                      <w:r>
                        <w:rPr>
                          <w:rFonts w:ascii="VIC" w:eastAsia="VIC" w:hAnsi="VIC" w:cs="VIC"/>
                          <w:color w:val="3565A0"/>
                          <w:spacing w:val="-2"/>
                        </w:rPr>
                        <w:t xml:space="preserve"> </w:t>
                      </w:r>
                      <w:hyperlink r:id="rId32"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ww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4"/>
                            <w:u w:val="single" w:color="3565A0"/>
                          </w:rPr>
                          <w:t>w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rq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vic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g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au</w:t>
                        </w:r>
                      </w:hyperlink>
                    </w:p>
                    <w:p w14:paraId="1F4056F1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</w:pPr>
                    </w:p>
                    <w:p w14:paraId="025412ED" w14:textId="77777777" w:rsidR="003C3FB3" w:rsidRDefault="003C3FB3" w:rsidP="003C3FB3">
                      <w:pPr>
                        <w:spacing w:line="240" w:lineRule="exact"/>
                        <w:rPr>
                          <w:rFonts w:ascii="VIC SemiBold" w:eastAsia="VIC SemiBold" w:hAnsi="VIC SemiBold" w:cs="VIC SemiBold"/>
                        </w:rPr>
                      </w:pP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WorkSafe Vic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  <w:spacing w:val="-2"/>
                        </w:rPr>
                        <w:t>t</w:t>
                      </w:r>
                      <w:r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oria</w:t>
                      </w:r>
                    </w:p>
                    <w:p w14:paraId="6E66CA7D" w14:textId="77777777" w:rsidR="003C3FB3" w:rsidRDefault="003C3FB3" w:rsidP="003C3FB3">
                      <w:pPr>
                        <w:spacing w:before="34" w:line="240" w:lineRule="exact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  <w:spacing w:val="-7"/>
                        </w:rPr>
                        <w:t>W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orkSa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f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 is Vic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oria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8"/>
                        </w:rPr>
                        <w:t>’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s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w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orkplace health and sa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f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ety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egula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t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2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, and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w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orkplace injury in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s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u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3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e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3"/>
                        </w:rPr>
                        <w:t>r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.</w:t>
                      </w:r>
                    </w:p>
                    <w:p w14:paraId="787306AF" w14:textId="77777777" w:rsidR="003C3FB3" w:rsidRDefault="003C3FB3" w:rsidP="003C3FB3">
                      <w:pPr>
                        <w:spacing w:before="83" w:line="240" w:lineRule="exact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i/>
                          <w:color w:val="363435"/>
                          <w:spacing w:val="-2"/>
                        </w:rPr>
                        <w:t>A</w:t>
                      </w:r>
                      <w:r>
                        <w:rPr>
                          <w:rFonts w:ascii="VIC" w:eastAsia="VIC" w:hAnsi="VIC" w:cs="VIC"/>
                          <w:i/>
                          <w:color w:val="363435"/>
                        </w:rPr>
                        <w:t>dvisory Services</w:t>
                      </w:r>
                    </w:p>
                    <w:p w14:paraId="6FD46048" w14:textId="77777777" w:rsidR="003C3FB3" w:rsidRDefault="003C3FB3" w:rsidP="003C3FB3">
                      <w:pPr>
                        <w:spacing w:before="83" w:line="314" w:lineRule="auto"/>
                        <w:ind w:left="397"/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</w:rPr>
                        <w:t>1300 136 089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br/>
                      </w:r>
                      <w:hyperlink r:id="rId33">
                        <w:r>
                          <w:rPr>
                            <w:rFonts w:ascii="VIC" w:eastAsia="VIC" w:hAnsi="VIC" w:cs="VIC"/>
                            <w:color w:val="3565A0"/>
                            <w:spacing w:val="-1"/>
                            <w:u w:val="single" w:color="3565A0"/>
                          </w:rPr>
                          <w:t>w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or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k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sa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1"/>
                            <w:u w:val="single" w:color="3565A0"/>
                          </w:rPr>
                          <w:t>f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e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.</w:t>
                        </w:r>
                        <w:r w:rsidRPr="0033019A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vic</w:t>
                        </w:r>
                        <w:r w:rsidRPr="0033019A"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g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o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8"/>
                            <w:u w:val="single" w:color="3565A0"/>
                          </w:rPr>
                          <w:t>v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spacing w:val="-3"/>
                            <w:u w:val="single" w:color="3565A0"/>
                          </w:rPr>
                          <w:t>.</w:t>
                        </w:r>
                        <w:r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au</w:t>
                        </w:r>
                      </w:hyperlink>
                    </w:p>
                    <w:p w14:paraId="417E9BF9" w14:textId="77777777" w:rsidR="003C3FB3" w:rsidRDefault="003C3FB3" w:rsidP="003C3FB3">
                      <w:pPr>
                        <w:rPr>
                          <w:rFonts w:ascii="VIC" w:eastAsia="VIC" w:hAnsi="VIC" w:cs="VIC"/>
                        </w:rPr>
                      </w:pPr>
                      <w:r>
                        <w:rPr>
                          <w:rFonts w:ascii="VIC" w:eastAsia="VIC" w:hAnsi="VIC" w:cs="VIC"/>
                          <w:color w:val="363435"/>
                        </w:rPr>
                        <w:t>Online en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2"/>
                        </w:rPr>
                        <w:t>q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 xml:space="preserve">uiry </w:t>
                      </w:r>
                      <w:r>
                        <w:rPr>
                          <w:rFonts w:ascii="VIC" w:eastAsia="VIC" w:hAnsi="VIC" w:cs="VIC"/>
                          <w:color w:val="363435"/>
                          <w:spacing w:val="-1"/>
                        </w:rPr>
                        <w:t>f</w:t>
                      </w:r>
                      <w:r>
                        <w:rPr>
                          <w:rFonts w:ascii="VIC" w:eastAsia="VIC" w:hAnsi="VIC" w:cs="VIC"/>
                          <w:color w:val="363435"/>
                        </w:rPr>
                        <w:t>orm:</w:t>
                      </w:r>
                    </w:p>
                    <w:p w14:paraId="31327600" w14:textId="77777777" w:rsidR="003C3FB3" w:rsidRPr="0033019A" w:rsidRDefault="003C3FB3" w:rsidP="003C3FB3">
                      <w:pPr>
                        <w:spacing w:line="240" w:lineRule="exact"/>
                        <w:rPr>
                          <w:rFonts w:ascii="VIC" w:eastAsia="VIC" w:hAnsi="VIC" w:cs="VIC"/>
                          <w:color w:val="3565A0"/>
                        </w:rPr>
                      </w:pPr>
                      <w:hyperlink r:id="rId34" w:history="1"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ww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4"/>
                            <w:position w:val="2"/>
                          </w:rPr>
                          <w:t>w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.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m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y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1"/>
                            <w:position w:val="2"/>
                          </w:rPr>
                          <w:t>w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or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k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sa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1"/>
                            <w:position w:val="2"/>
                          </w:rPr>
                          <w:t>f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e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8"/>
                            <w:position w:val="2"/>
                          </w:rPr>
                          <w:t>.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vic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.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g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o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8"/>
                            <w:position w:val="2"/>
                          </w:rPr>
                          <w:t>v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.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au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8"/>
                            <w:position w:val="2"/>
                          </w:rPr>
                          <w:t>/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s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12"/>
                            <w:position w:val="2"/>
                          </w:rPr>
                          <w:t>/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c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2"/>
                            <w:position w:val="2"/>
                          </w:rPr>
                          <w:t>u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s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3"/>
                            <w:position w:val="2"/>
                          </w:rPr>
                          <w:t>t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omer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4"/>
                            <w:position w:val="2"/>
                          </w:rPr>
                          <w:t>-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en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spacing w:val="-2"/>
                            <w:position w:val="2"/>
                          </w:rPr>
                          <w:t>q</w:t>
                        </w:r>
                        <w:r w:rsidRPr="0033019A">
                          <w:rPr>
                            <w:rStyle w:val="Hyperlink"/>
                            <w:rFonts w:ascii="VIC" w:eastAsia="VIC" w:hAnsi="VIC" w:cs="VIC"/>
                            <w:color w:val="3565A0"/>
                            <w:position w:val="2"/>
                          </w:rPr>
                          <w:t>uiry</w:t>
                        </w:r>
                      </w:hyperlink>
                    </w:p>
                    <w:p w14:paraId="77E5AFF8" w14:textId="77777777" w:rsidR="003C3FB3" w:rsidRPr="003022B3" w:rsidRDefault="003C3FB3" w:rsidP="003C3FB3">
                      <w:pPr>
                        <w:spacing w:line="240" w:lineRule="exact"/>
                        <w:rPr>
                          <w:rFonts w:ascii="VIC" w:eastAsia="VIC" w:hAnsi="VIC" w:cs="VIC"/>
                          <w:color w:val="36343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FB3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8F8DBE4" wp14:editId="34AA2FCB">
                <wp:simplePos x="0" y="0"/>
                <wp:positionH relativeFrom="column">
                  <wp:posOffset>3864610</wp:posOffset>
                </wp:positionH>
                <wp:positionV relativeFrom="paragraph">
                  <wp:posOffset>459740</wp:posOffset>
                </wp:positionV>
                <wp:extent cx="3174365" cy="6365875"/>
                <wp:effectExtent l="0" t="0" r="0" b="0"/>
                <wp:wrapSquare wrapText="bothSides"/>
                <wp:docPr id="1172653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636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EA12" w14:textId="37C1708B" w:rsidR="003C3FB3" w:rsidRPr="00AD54F1" w:rsidRDefault="008A39D1" w:rsidP="0088106C">
                            <w:pPr>
                              <w:rPr>
                                <w:rFonts w:ascii="VIC" w:hAnsi="VIC"/>
                              </w:rPr>
                            </w:pPr>
                            <w:r w:rsidRPr="00AD54F1">
                              <w:rPr>
                                <w:rFonts w:ascii="VIC" w:hAnsi="VIC"/>
                                <w:b/>
                                <w:bCs/>
                              </w:rPr>
                              <w:t>Apprentice Connect Australia Provider (ACAP)</w:t>
                            </w:r>
                            <w:r w:rsidRPr="00AD54F1">
                              <w:rPr>
                                <w:rFonts w:ascii="VIC" w:hAnsi="VIC"/>
                                <w:b/>
                                <w:bCs/>
                              </w:rPr>
                              <w:br/>
                            </w:r>
                            <w:r w:rsidRPr="00AD54F1">
                              <w:rPr>
                                <w:rFonts w:ascii="VIC" w:hAnsi="VIC"/>
                              </w:rPr>
                              <w:t xml:space="preserve">ACAPs provide a free advice and support service to employers and apprentices/trainees The ACAP is required to personally visit employers and apprentices/trainees to assist in the completion of the Training Contract. The providers contracted to deliver services in Victoria can be located at: </w:t>
                            </w:r>
                          </w:p>
                          <w:p w14:paraId="17F221E4" w14:textId="77777777" w:rsidR="00F827E5" w:rsidRPr="00AD54F1" w:rsidRDefault="00F827E5" w:rsidP="003C3FB3">
                            <w:pPr>
                              <w:spacing w:before="83" w:line="240" w:lineRule="exact"/>
                              <w:ind w:left="397"/>
                              <w:rPr>
                                <w:rFonts w:ascii="VIC" w:eastAsia="VIC" w:hAnsi="VIC" w:cs="VIC"/>
                                <w:color w:val="363435"/>
                              </w:rPr>
                            </w:pPr>
                            <w:r w:rsidRPr="00AD54F1">
                              <w:rPr>
                                <w:rFonts w:ascii="VIC" w:eastAsia="VIC" w:hAnsi="VIC" w:cs="VIC"/>
                                <w:color w:val="363435"/>
                              </w:rPr>
                              <w:t>1800 020 108</w:t>
                            </w:r>
                          </w:p>
                          <w:p w14:paraId="185D29E5" w14:textId="048EE0E6" w:rsidR="003C3FB3" w:rsidRPr="00AD54F1" w:rsidRDefault="003C3FB3" w:rsidP="00430373">
                            <w:pPr>
                              <w:spacing w:before="83" w:line="240" w:lineRule="exact"/>
                              <w:ind w:left="397"/>
                              <w:rPr>
                                <w:rFonts w:ascii="VIC" w:eastAsia="VIC" w:hAnsi="VIC" w:cs="VIC"/>
                                <w:color w:val="3565A0"/>
                                <w:u w:val="single" w:color="3565A0"/>
                              </w:rPr>
                            </w:pPr>
                            <w:hyperlink r:id="rId35">
                              <w:r w:rsidRPr="00AD54F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www.australianapprenticeships.gov.au/</w:t>
                              </w:r>
                            </w:hyperlink>
                            <w:hyperlink r:id="rId36">
                              <w:r w:rsidRPr="00AD54F1">
                                <w:rPr>
                                  <w:rFonts w:ascii="VIC" w:eastAsia="VIC" w:hAnsi="VIC" w:cs="VIC"/>
                                  <w:color w:val="3565A0"/>
                                  <w:u w:val="single" w:color="3565A0"/>
                                </w:rPr>
                                <w:t>search-aasn</w:t>
                              </w:r>
                            </w:hyperlink>
                          </w:p>
                          <w:p w14:paraId="491CF98D" w14:textId="77777777" w:rsidR="003C3FB3" w:rsidRPr="00AD54F1" w:rsidRDefault="003C3FB3" w:rsidP="003C3FB3">
                            <w:pPr>
                              <w:spacing w:before="83"/>
                              <w:ind w:left="6"/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</w:pPr>
                          </w:p>
                          <w:p w14:paraId="779E7B5F" w14:textId="77777777" w:rsidR="003C3FB3" w:rsidRPr="00AD54F1" w:rsidRDefault="003C3FB3" w:rsidP="003C3FB3">
                            <w:pPr>
                              <w:spacing w:before="83"/>
                              <w:ind w:left="6"/>
                              <w:rPr>
                                <w:rFonts w:ascii="VIC SemiBold" w:eastAsia="VIC SemiBold" w:hAnsi="VIC SemiBold" w:cs="VIC SemiBold"/>
                              </w:rPr>
                            </w:pPr>
                            <w:r w:rsidRPr="00AD54F1">
                              <w:rPr>
                                <w:rFonts w:ascii="VIC SemiBold" w:eastAsia="VIC SemiBold" w:hAnsi="VIC SemiBold" w:cs="VIC SemiBold"/>
                                <w:b/>
                                <w:color w:val="363435"/>
                              </w:rPr>
                              <w:t>Fair Work Ombudsman</w:t>
                            </w:r>
                          </w:p>
                          <w:p w14:paraId="15EFF3F6" w14:textId="77777777" w:rsidR="003C3FB3" w:rsidRPr="00AD54F1" w:rsidRDefault="003C3FB3" w:rsidP="003C3FB3">
                            <w:pPr>
                              <w:spacing w:line="240" w:lineRule="exact"/>
                              <w:rPr>
                                <w:rFonts w:ascii="VIC" w:eastAsia="VIC" w:hAnsi="VIC" w:cs="VIC"/>
                              </w:rPr>
                            </w:pPr>
                            <w:r w:rsidRPr="00AD54F1">
                              <w:rPr>
                                <w:rFonts w:ascii="VIC" w:eastAsia="VIC" w:hAnsi="VIC" w:cs="VIC"/>
                                <w:color w:val="363435"/>
                                <w:spacing w:val="-7"/>
                              </w:rPr>
                              <w:t>The Fair Work Ombudsman investigates allegations of wage theft. They also provide information on pay and entitlements for apprentices and trainees via their website or hotline.</w:t>
                            </w:r>
                            <w:r w:rsidRPr="00AD54F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16ECF01" w14:textId="77777777" w:rsidR="003C3FB3" w:rsidRPr="00AD54F1" w:rsidRDefault="003C3FB3" w:rsidP="003C3FB3">
                            <w:pPr>
                              <w:spacing w:before="91"/>
                              <w:ind w:left="397"/>
                              <w:rPr>
                                <w:rFonts w:ascii="VIC" w:eastAsia="VIC" w:hAnsi="VIC" w:cs="VIC"/>
                              </w:rPr>
                            </w:pPr>
                            <w:r w:rsidRPr="00AD54F1">
                              <w:rPr>
                                <w:rFonts w:ascii="VIC" w:eastAsia="VIC" w:hAnsi="VIC" w:cs="VIC"/>
                              </w:rPr>
                              <w:t>13 13 94</w:t>
                            </w:r>
                          </w:p>
                          <w:p w14:paraId="03081A68" w14:textId="77777777" w:rsidR="003C3FB3" w:rsidRPr="00AD54F1" w:rsidRDefault="003C3FB3" w:rsidP="003C3FB3">
                            <w:pPr>
                              <w:spacing w:before="89" w:line="370" w:lineRule="auto"/>
                              <w:ind w:left="397" w:right="2047"/>
                              <w:rPr>
                                <w:rFonts w:ascii="VIC" w:eastAsia="VIC" w:hAnsi="VIC" w:cs="VIC"/>
                                <w:color w:val="365F91" w:themeColor="accent1" w:themeShade="BF"/>
                              </w:rPr>
                            </w:pPr>
                            <w:hyperlink r:id="rId37" w:history="1"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</w:rPr>
                                <w:t>ww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  <w:spacing w:val="-5"/>
                                </w:rPr>
                                <w:t>w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</w:rPr>
                                <w:t>.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  <w:spacing w:val="-2"/>
                                </w:rPr>
                                <w:t>f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</w:rPr>
                                <w:t>airwork.g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  <w:spacing w:val="-6"/>
                                </w:rPr>
                                <w:t>o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  <w:spacing w:val="-7"/>
                                </w:rPr>
                                <w:t>v</w:t>
                              </w:r>
                              <w:r w:rsidRPr="00AD54F1">
                                <w:rPr>
                                  <w:rStyle w:val="Hyperlink"/>
                                  <w:rFonts w:ascii="VIC" w:eastAsia="VIC" w:hAnsi="VIC" w:cs="VIC"/>
                                  <w:color w:val="365F91" w:themeColor="accent1" w:themeShade="BF"/>
                                </w:rPr>
                                <w:t>.au</w:t>
                              </w:r>
                            </w:hyperlink>
                          </w:p>
                          <w:p w14:paraId="68E9AE5E" w14:textId="77777777" w:rsidR="003C3FB3" w:rsidRPr="00AD54F1" w:rsidRDefault="003C3FB3" w:rsidP="003C3FB3">
                            <w:pPr>
                              <w:rPr>
                                <w:rFonts w:ascii="VIC" w:hAnsi="VIC"/>
                                <w:b/>
                                <w:bCs/>
                                <w:color w:val="262626" w:themeColor="text1" w:themeTint="D9"/>
                                <w:lang w:val="en-AU"/>
                              </w:rPr>
                            </w:pPr>
                          </w:p>
                          <w:p w14:paraId="67D33AE5" w14:textId="77777777" w:rsidR="003C3FB3" w:rsidRPr="00AD54F1" w:rsidRDefault="003C3FB3" w:rsidP="003C3FB3">
                            <w:pPr>
                              <w:rPr>
                                <w:rFonts w:ascii="VIC" w:hAnsi="VIC"/>
                                <w:b/>
                                <w:bCs/>
                                <w:color w:val="262626" w:themeColor="text1" w:themeTint="D9"/>
                                <w:lang w:val="en-AU"/>
                              </w:rPr>
                            </w:pPr>
                            <w:r w:rsidRPr="00AD54F1">
                              <w:rPr>
                                <w:rFonts w:ascii="VIC" w:hAnsi="VIC"/>
                                <w:b/>
                                <w:bCs/>
                                <w:color w:val="262626" w:themeColor="text1" w:themeTint="D9"/>
                                <w:lang w:val="en-AU"/>
                              </w:rPr>
                              <w:t>Energy Safe Victoria</w:t>
                            </w:r>
                          </w:p>
                          <w:p w14:paraId="2D873F81" w14:textId="77777777" w:rsidR="003C3FB3" w:rsidRPr="00AD54F1" w:rsidRDefault="003C3FB3" w:rsidP="003C3FB3">
                            <w:pPr>
                              <w:spacing w:line="240" w:lineRule="exact"/>
                              <w:rPr>
                                <w:rFonts w:ascii="VIC" w:hAnsi="VIC"/>
                                <w:color w:val="262626" w:themeColor="text1" w:themeTint="D9"/>
                                <w:lang w:val="en-AU"/>
                              </w:rPr>
                            </w:pPr>
                            <w:r w:rsidRPr="00AD54F1">
                              <w:rPr>
                                <w:rFonts w:ascii="VIC" w:hAnsi="VIC"/>
                                <w:color w:val="262626" w:themeColor="text1" w:themeTint="D9"/>
                                <w:lang w:val="en-AU"/>
                              </w:rPr>
                              <w:t xml:space="preserve">Energy Safe Victoria is the state energy safety regulator for gas, electricity and pipelines. Employers of apprentice electricians must follow the energy safe guidelines (linked). </w:t>
                            </w:r>
                          </w:p>
                          <w:p w14:paraId="389C0950" w14:textId="77777777" w:rsidR="003C3FB3" w:rsidRPr="00AD54F1" w:rsidRDefault="003C3FB3" w:rsidP="003C3FB3">
                            <w:pPr>
                              <w:spacing w:before="240"/>
                              <w:ind w:left="426"/>
                              <w:rPr>
                                <w:rFonts w:ascii="VIC" w:hAnsi="VIC"/>
                                <w:color w:val="3565A0"/>
                                <w:lang w:val="en-AU"/>
                              </w:rPr>
                            </w:pPr>
                            <w:hyperlink r:id="rId38" w:anchor="new-requirements-%E2%80%93-effective-1-september-2025" w:history="1">
                              <w:r w:rsidRPr="00AD54F1">
                                <w:rPr>
                                  <w:rStyle w:val="Hyperlink"/>
                                  <w:rFonts w:ascii="VIC" w:hAnsi="VIC"/>
                                  <w:color w:val="3565A0"/>
                                </w:rPr>
                                <w:t>Requirements for the effective supervision of apprentice electricians | Energy Safe Victoria</w:t>
                              </w:r>
                            </w:hyperlink>
                          </w:p>
                          <w:p w14:paraId="551E068C" w14:textId="77777777" w:rsidR="003C3FB3" w:rsidRPr="00AD7CF3" w:rsidRDefault="003C3FB3" w:rsidP="003C3FB3">
                            <w:pPr>
                              <w:spacing w:before="240"/>
                              <w:ind w:left="142" w:firstLine="284"/>
                              <w:rPr>
                                <w:rFonts w:ascii="VIC" w:hAnsi="VIC"/>
                                <w:color w:val="365F91" w:themeColor="accent1" w:themeShade="BF"/>
                                <w:lang w:val="en-AU"/>
                              </w:rPr>
                            </w:pPr>
                            <w:hyperlink r:id="rId39" w:history="1">
                              <w:r w:rsidRPr="00AD54F1">
                                <w:rPr>
                                  <w:rStyle w:val="Hyperlink"/>
                                  <w:rFonts w:ascii="VIC" w:hAnsi="VIC"/>
                                  <w:color w:val="365F91" w:themeColor="accent1" w:themeShade="BF"/>
                                </w:rPr>
                                <w:t>Contact us | Energy Safe Victoria</w:t>
                              </w:r>
                            </w:hyperlink>
                          </w:p>
                          <w:p w14:paraId="7BEE0372" w14:textId="77777777" w:rsidR="003C3FB3" w:rsidRDefault="003C3FB3" w:rsidP="003C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DBE4" id="_x0000_s1028" type="#_x0000_t202" style="position:absolute;margin-left:304.3pt;margin-top:36.2pt;width:249.95pt;height:501.2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" filled="f" stroked="f">
                <v:textbox>
                  <w:txbxContent>
                    <w:p w14:paraId="6C85EA12" w14:textId="37C1708B" w:rsidR="003C3FB3" w:rsidRPr="00AD54F1" w:rsidRDefault="008A39D1" w:rsidP="0088106C">
                      <w:pPr>
                        <w:rPr>
                          <w:rFonts w:ascii="VIC" w:hAnsi="VIC"/>
                        </w:rPr>
                      </w:pPr>
                      <w:r w:rsidRPr="00AD54F1">
                        <w:rPr>
                          <w:rFonts w:ascii="VIC" w:hAnsi="VIC"/>
                          <w:b/>
                          <w:bCs/>
                        </w:rPr>
                        <w:t>Apprentice Connect Australia Provider (ACAP)</w:t>
                      </w:r>
                      <w:r w:rsidRPr="00AD54F1">
                        <w:rPr>
                          <w:rFonts w:ascii="VIC" w:hAnsi="VIC"/>
                          <w:b/>
                          <w:bCs/>
                        </w:rPr>
                        <w:br/>
                      </w:r>
                      <w:r w:rsidRPr="00AD54F1">
                        <w:rPr>
                          <w:rFonts w:ascii="VIC" w:hAnsi="VIC"/>
                        </w:rPr>
                        <w:t xml:space="preserve">ACAPs provide a free advice and support service to employers and apprentices/trainees The ACAP is required to personally visit employers and apprentices/trainees to assist in the completion of the Training Contract. The providers contracted to deliver services in Victoria can be located at: </w:t>
                      </w:r>
                    </w:p>
                    <w:p w14:paraId="17F221E4" w14:textId="77777777" w:rsidR="00F827E5" w:rsidRPr="00AD54F1" w:rsidRDefault="00F827E5" w:rsidP="003C3FB3">
                      <w:pPr>
                        <w:spacing w:before="83" w:line="240" w:lineRule="exact"/>
                        <w:ind w:left="397"/>
                        <w:rPr>
                          <w:rFonts w:ascii="VIC" w:eastAsia="VIC" w:hAnsi="VIC" w:cs="VIC"/>
                          <w:color w:val="363435"/>
                        </w:rPr>
                      </w:pPr>
                      <w:r w:rsidRPr="00AD54F1">
                        <w:rPr>
                          <w:rFonts w:ascii="VIC" w:eastAsia="VIC" w:hAnsi="VIC" w:cs="VIC"/>
                          <w:color w:val="363435"/>
                        </w:rPr>
                        <w:t>1800 020 108</w:t>
                      </w:r>
                    </w:p>
                    <w:p w14:paraId="185D29E5" w14:textId="048EE0E6" w:rsidR="003C3FB3" w:rsidRPr="00AD54F1" w:rsidRDefault="003C3FB3" w:rsidP="00430373">
                      <w:pPr>
                        <w:spacing w:before="83" w:line="240" w:lineRule="exact"/>
                        <w:ind w:left="397"/>
                        <w:rPr>
                          <w:rFonts w:ascii="VIC" w:eastAsia="VIC" w:hAnsi="VIC" w:cs="VIC"/>
                          <w:color w:val="3565A0"/>
                          <w:u w:val="single" w:color="3565A0"/>
                        </w:rPr>
                      </w:pPr>
                      <w:hyperlink r:id="rId40">
                        <w:r w:rsidRPr="00AD54F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www.australianapprenticeships.gov.au/</w:t>
                        </w:r>
                      </w:hyperlink>
                      <w:hyperlink r:id="rId41">
                        <w:r w:rsidRPr="00AD54F1">
                          <w:rPr>
                            <w:rFonts w:ascii="VIC" w:eastAsia="VIC" w:hAnsi="VIC" w:cs="VIC"/>
                            <w:color w:val="3565A0"/>
                            <w:u w:val="single" w:color="3565A0"/>
                          </w:rPr>
                          <w:t>search-aasn</w:t>
                        </w:r>
                      </w:hyperlink>
                    </w:p>
                    <w:p w14:paraId="491CF98D" w14:textId="77777777" w:rsidR="003C3FB3" w:rsidRPr="00AD54F1" w:rsidRDefault="003C3FB3" w:rsidP="003C3FB3">
                      <w:pPr>
                        <w:spacing w:before="83"/>
                        <w:ind w:left="6"/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</w:pPr>
                    </w:p>
                    <w:p w14:paraId="779E7B5F" w14:textId="77777777" w:rsidR="003C3FB3" w:rsidRPr="00AD54F1" w:rsidRDefault="003C3FB3" w:rsidP="003C3FB3">
                      <w:pPr>
                        <w:spacing w:before="83"/>
                        <w:ind w:left="6"/>
                        <w:rPr>
                          <w:rFonts w:ascii="VIC SemiBold" w:eastAsia="VIC SemiBold" w:hAnsi="VIC SemiBold" w:cs="VIC SemiBold"/>
                        </w:rPr>
                      </w:pPr>
                      <w:r w:rsidRPr="00AD54F1">
                        <w:rPr>
                          <w:rFonts w:ascii="VIC SemiBold" w:eastAsia="VIC SemiBold" w:hAnsi="VIC SemiBold" w:cs="VIC SemiBold"/>
                          <w:b/>
                          <w:color w:val="363435"/>
                        </w:rPr>
                        <w:t>Fair Work Ombudsman</w:t>
                      </w:r>
                    </w:p>
                    <w:p w14:paraId="15EFF3F6" w14:textId="77777777" w:rsidR="003C3FB3" w:rsidRPr="00AD54F1" w:rsidRDefault="003C3FB3" w:rsidP="003C3FB3">
                      <w:pPr>
                        <w:spacing w:line="240" w:lineRule="exact"/>
                        <w:rPr>
                          <w:rFonts w:ascii="VIC" w:eastAsia="VIC" w:hAnsi="VIC" w:cs="VIC"/>
                        </w:rPr>
                      </w:pPr>
                      <w:r w:rsidRPr="00AD54F1">
                        <w:rPr>
                          <w:rFonts w:ascii="VIC" w:eastAsia="VIC" w:hAnsi="VIC" w:cs="VIC"/>
                          <w:color w:val="363435"/>
                          <w:spacing w:val="-7"/>
                        </w:rPr>
                        <w:t>The Fair Work Ombudsman investigates allegations of wage theft. They also provide information on pay and entitlements for apprentices and trainees via their website or hotline.</w:t>
                      </w:r>
                      <w:r w:rsidRPr="00AD54F1">
                        <w:rPr>
                          <w:noProof/>
                        </w:rPr>
                        <w:t xml:space="preserve"> </w:t>
                      </w:r>
                    </w:p>
                    <w:p w14:paraId="316ECF01" w14:textId="77777777" w:rsidR="003C3FB3" w:rsidRPr="00AD54F1" w:rsidRDefault="003C3FB3" w:rsidP="003C3FB3">
                      <w:pPr>
                        <w:spacing w:before="91"/>
                        <w:ind w:left="397"/>
                        <w:rPr>
                          <w:rFonts w:ascii="VIC" w:eastAsia="VIC" w:hAnsi="VIC" w:cs="VIC"/>
                        </w:rPr>
                      </w:pPr>
                      <w:r w:rsidRPr="00AD54F1">
                        <w:rPr>
                          <w:rFonts w:ascii="VIC" w:eastAsia="VIC" w:hAnsi="VIC" w:cs="VIC"/>
                        </w:rPr>
                        <w:t>13 13 94</w:t>
                      </w:r>
                    </w:p>
                    <w:p w14:paraId="03081A68" w14:textId="77777777" w:rsidR="003C3FB3" w:rsidRPr="00AD54F1" w:rsidRDefault="003C3FB3" w:rsidP="003C3FB3">
                      <w:pPr>
                        <w:spacing w:before="89" w:line="370" w:lineRule="auto"/>
                        <w:ind w:left="397" w:right="2047"/>
                        <w:rPr>
                          <w:rFonts w:ascii="VIC" w:eastAsia="VIC" w:hAnsi="VIC" w:cs="VIC"/>
                          <w:color w:val="365F91" w:themeColor="accent1" w:themeShade="BF"/>
                        </w:rPr>
                      </w:pPr>
                      <w:hyperlink r:id="rId42" w:history="1"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</w:rPr>
                          <w:t>ww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  <w:spacing w:val="-5"/>
                          </w:rPr>
                          <w:t>w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</w:rPr>
                          <w:t>.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  <w:spacing w:val="-2"/>
                          </w:rPr>
                          <w:t>f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</w:rPr>
                          <w:t>airwork.g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  <w:spacing w:val="-6"/>
                          </w:rPr>
                          <w:t>o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  <w:spacing w:val="-7"/>
                          </w:rPr>
                          <w:t>v</w:t>
                        </w:r>
                        <w:r w:rsidRPr="00AD54F1">
                          <w:rPr>
                            <w:rStyle w:val="Hyperlink"/>
                            <w:rFonts w:ascii="VIC" w:eastAsia="VIC" w:hAnsi="VIC" w:cs="VIC"/>
                            <w:color w:val="365F91" w:themeColor="accent1" w:themeShade="BF"/>
                          </w:rPr>
                          <w:t>.au</w:t>
                        </w:r>
                      </w:hyperlink>
                    </w:p>
                    <w:p w14:paraId="68E9AE5E" w14:textId="77777777" w:rsidR="003C3FB3" w:rsidRPr="00AD54F1" w:rsidRDefault="003C3FB3" w:rsidP="003C3FB3">
                      <w:pPr>
                        <w:rPr>
                          <w:rFonts w:ascii="VIC" w:hAnsi="VIC"/>
                          <w:b/>
                          <w:bCs/>
                          <w:color w:val="262626" w:themeColor="text1" w:themeTint="D9"/>
                          <w:lang w:val="en-AU"/>
                        </w:rPr>
                      </w:pPr>
                    </w:p>
                    <w:p w14:paraId="67D33AE5" w14:textId="77777777" w:rsidR="003C3FB3" w:rsidRPr="00AD54F1" w:rsidRDefault="003C3FB3" w:rsidP="003C3FB3">
                      <w:pPr>
                        <w:rPr>
                          <w:rFonts w:ascii="VIC" w:hAnsi="VIC"/>
                          <w:b/>
                          <w:bCs/>
                          <w:color w:val="262626" w:themeColor="text1" w:themeTint="D9"/>
                          <w:lang w:val="en-AU"/>
                        </w:rPr>
                      </w:pPr>
                      <w:r w:rsidRPr="00AD54F1">
                        <w:rPr>
                          <w:rFonts w:ascii="VIC" w:hAnsi="VIC"/>
                          <w:b/>
                          <w:bCs/>
                          <w:color w:val="262626" w:themeColor="text1" w:themeTint="D9"/>
                          <w:lang w:val="en-AU"/>
                        </w:rPr>
                        <w:t>Energy Safe Victoria</w:t>
                      </w:r>
                    </w:p>
                    <w:p w14:paraId="2D873F81" w14:textId="77777777" w:rsidR="003C3FB3" w:rsidRPr="00AD54F1" w:rsidRDefault="003C3FB3" w:rsidP="003C3FB3">
                      <w:pPr>
                        <w:spacing w:line="240" w:lineRule="exact"/>
                        <w:rPr>
                          <w:rFonts w:ascii="VIC" w:hAnsi="VIC"/>
                          <w:color w:val="262626" w:themeColor="text1" w:themeTint="D9"/>
                          <w:lang w:val="en-AU"/>
                        </w:rPr>
                      </w:pPr>
                      <w:r w:rsidRPr="00AD54F1">
                        <w:rPr>
                          <w:rFonts w:ascii="VIC" w:hAnsi="VIC"/>
                          <w:color w:val="262626" w:themeColor="text1" w:themeTint="D9"/>
                          <w:lang w:val="en-AU"/>
                        </w:rPr>
                        <w:t xml:space="preserve">Energy Safe Victoria is the state energy safety regulator for gas, electricity and pipelines. Employers of apprentice electricians must follow the energy safe guidelines (linked). </w:t>
                      </w:r>
                    </w:p>
                    <w:p w14:paraId="389C0950" w14:textId="77777777" w:rsidR="003C3FB3" w:rsidRPr="00AD54F1" w:rsidRDefault="003C3FB3" w:rsidP="003C3FB3">
                      <w:pPr>
                        <w:spacing w:before="240"/>
                        <w:ind w:left="426"/>
                        <w:rPr>
                          <w:rFonts w:ascii="VIC" w:hAnsi="VIC"/>
                          <w:color w:val="3565A0"/>
                          <w:lang w:val="en-AU"/>
                        </w:rPr>
                      </w:pPr>
                      <w:hyperlink r:id="rId43" w:anchor="new-requirements-%E2%80%93-effective-1-september-2025" w:history="1">
                        <w:r w:rsidRPr="00AD54F1">
                          <w:rPr>
                            <w:rStyle w:val="Hyperlink"/>
                            <w:rFonts w:ascii="VIC" w:hAnsi="VIC"/>
                            <w:color w:val="3565A0"/>
                          </w:rPr>
                          <w:t>Requirements for the effective supervision of apprentice electricians | Energy Safe Victoria</w:t>
                        </w:r>
                      </w:hyperlink>
                    </w:p>
                    <w:p w14:paraId="551E068C" w14:textId="77777777" w:rsidR="003C3FB3" w:rsidRPr="00AD7CF3" w:rsidRDefault="003C3FB3" w:rsidP="003C3FB3">
                      <w:pPr>
                        <w:spacing w:before="240"/>
                        <w:ind w:left="142" w:firstLine="284"/>
                        <w:rPr>
                          <w:rFonts w:ascii="VIC" w:hAnsi="VIC"/>
                          <w:color w:val="365F91" w:themeColor="accent1" w:themeShade="BF"/>
                          <w:lang w:val="en-AU"/>
                        </w:rPr>
                      </w:pPr>
                      <w:hyperlink r:id="rId44" w:history="1">
                        <w:r w:rsidRPr="00AD54F1">
                          <w:rPr>
                            <w:rStyle w:val="Hyperlink"/>
                            <w:rFonts w:ascii="VIC" w:hAnsi="VIC"/>
                            <w:color w:val="365F91" w:themeColor="accent1" w:themeShade="BF"/>
                          </w:rPr>
                          <w:t>Contact us | Energy Safe Victoria</w:t>
                        </w:r>
                      </w:hyperlink>
                    </w:p>
                    <w:p w14:paraId="7BEE0372" w14:textId="77777777" w:rsidR="003C3FB3" w:rsidRDefault="003C3FB3" w:rsidP="003C3FB3"/>
                  </w:txbxContent>
                </v:textbox>
                <w10:wrap type="square"/>
              </v:shape>
            </w:pict>
          </mc:Fallback>
        </mc:AlternateContent>
      </w:r>
      <w:r w:rsidR="003C3FB3">
        <w:rPr>
          <w:rFonts w:ascii="VIC" w:eastAsia="VIC" w:hAnsi="VIC" w:cs="VIC"/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3A797742" wp14:editId="7FF8568F">
                <wp:simplePos x="0" y="0"/>
                <wp:positionH relativeFrom="margin">
                  <wp:align>center</wp:align>
                </wp:positionH>
                <wp:positionV relativeFrom="paragraph">
                  <wp:posOffset>245385</wp:posOffset>
                </wp:positionV>
                <wp:extent cx="6534150" cy="6581775"/>
                <wp:effectExtent l="0" t="0" r="0" b="9525"/>
                <wp:wrapTopAndBottom/>
                <wp:docPr id="163509691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0" cy="658177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3096 2428"/>
                            <a:gd name="T3" fmla="*/ 13096 h 10668"/>
                            <a:gd name="T4" fmla="+- 0 11055 850"/>
                            <a:gd name="T5" fmla="*/ T4 w 10205"/>
                            <a:gd name="T6" fmla="+- 0 13096 2428"/>
                            <a:gd name="T7" fmla="*/ 13096 h 10668"/>
                            <a:gd name="T8" fmla="+- 0 11055 850"/>
                            <a:gd name="T9" fmla="*/ T8 w 10205"/>
                            <a:gd name="T10" fmla="+- 0 2428 2428"/>
                            <a:gd name="T11" fmla="*/ 2428 h 10668"/>
                            <a:gd name="T12" fmla="+- 0 850 850"/>
                            <a:gd name="T13" fmla="*/ T12 w 10205"/>
                            <a:gd name="T14" fmla="+- 0 2428 2428"/>
                            <a:gd name="T15" fmla="*/ 2428 h 10668"/>
                            <a:gd name="T16" fmla="+- 0 850 850"/>
                            <a:gd name="T17" fmla="*/ T16 w 10205"/>
                            <a:gd name="T18" fmla="+- 0 13096 2428"/>
                            <a:gd name="T19" fmla="*/ 13096 h 10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5" h="10668">
                              <a:moveTo>
                                <a:pt x="0" y="10668"/>
                              </a:moveTo>
                              <a:lnTo>
                                <a:pt x="10205" y="10668"/>
                              </a:lnTo>
                              <a:lnTo>
                                <a:pt x="10205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A58B" id="Freeform: Shape 1" o:spid="_x0000_s1026" style="position:absolute;margin-left:0;margin-top:19.3pt;width:514.5pt;height:518.25pt;z-index:-25165822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20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" path="m,10668r10205,l10205,,,,,10668xe" fillcolor="#dfe1df" stroked="f">
                <v:path arrowok="t" o:connecttype="custom" o:connectlocs="0,8079764;6534150,8079764;6534150,1497989;0,1497989;0,8079764" o:connectangles="0,0,0,0,0"/>
                <w10:wrap type="topAndBottom" anchorx="margin"/>
              </v:shape>
            </w:pict>
          </mc:Fallback>
        </mc:AlternateContent>
      </w:r>
    </w:p>
    <w:p w14:paraId="05634D38" w14:textId="77777777" w:rsidR="003C3FB3" w:rsidRDefault="003C3FB3" w:rsidP="003C3FB3">
      <w:pPr>
        <w:spacing w:before="27" w:line="240" w:lineRule="exact"/>
        <w:ind w:left="850" w:right="989"/>
        <w:rPr>
          <w:rFonts w:ascii="VIC" w:eastAsia="VIC" w:hAnsi="VIC" w:cs="VIC"/>
          <w:i/>
          <w:color w:val="363435"/>
        </w:rPr>
      </w:pPr>
    </w:p>
    <w:p w14:paraId="4D960F9F" w14:textId="77777777" w:rsidR="003C3FB3" w:rsidRDefault="003C3FB3" w:rsidP="003C3FB3">
      <w:pPr>
        <w:spacing w:before="27" w:line="240" w:lineRule="exact"/>
        <w:ind w:right="989"/>
        <w:rPr>
          <w:rFonts w:ascii="VIC" w:eastAsia="VIC" w:hAnsi="VIC" w:cs="VIC"/>
          <w:i/>
          <w:color w:val="363435"/>
        </w:rPr>
      </w:pPr>
    </w:p>
    <w:p w14:paraId="10E21C09" w14:textId="77777777" w:rsidR="003C3FB3" w:rsidRDefault="003C3FB3" w:rsidP="003C3FB3">
      <w:pPr>
        <w:spacing w:before="27" w:line="240" w:lineRule="exact"/>
        <w:ind w:left="850" w:right="989"/>
        <w:rPr>
          <w:rFonts w:ascii="VIC" w:eastAsia="VIC" w:hAnsi="VIC" w:cs="VIC"/>
        </w:rPr>
      </w:pPr>
      <w:r>
        <w:rPr>
          <w:rFonts w:ascii="VIC" w:eastAsia="VIC" w:hAnsi="VIC" w:cs="VIC"/>
          <w:i/>
          <w:color w:val="363435"/>
        </w:rPr>
        <w:t xml:space="preserve">This </w:t>
      </w:r>
      <w:r>
        <w:rPr>
          <w:rFonts w:ascii="VIC" w:eastAsia="VIC" w:hAnsi="VIC" w:cs="VIC"/>
          <w:i/>
          <w:color w:val="363435"/>
          <w:spacing w:val="-2"/>
        </w:rPr>
        <w:t>f</w:t>
      </w:r>
      <w:r>
        <w:rPr>
          <w:rFonts w:ascii="VIC" w:eastAsia="VIC" w:hAnsi="VIC" w:cs="VIC"/>
          <w:i/>
          <w:color w:val="363435"/>
        </w:rPr>
        <w:t>act sheet co</w:t>
      </w:r>
      <w:r>
        <w:rPr>
          <w:rFonts w:ascii="VIC" w:eastAsia="VIC" w:hAnsi="VIC" w:cs="VIC"/>
          <w:i/>
          <w:color w:val="363435"/>
          <w:spacing w:val="-2"/>
        </w:rPr>
        <w:t>nt</w:t>
      </w:r>
      <w:r>
        <w:rPr>
          <w:rFonts w:ascii="VIC" w:eastAsia="VIC" w:hAnsi="VIC" w:cs="VIC"/>
          <w:i/>
          <w:color w:val="363435"/>
        </w:rPr>
        <w:t>ains in</w:t>
      </w:r>
      <w:r>
        <w:rPr>
          <w:rFonts w:ascii="VIC" w:eastAsia="VIC" w:hAnsi="VIC" w:cs="VIC"/>
          <w:i/>
          <w:color w:val="363435"/>
          <w:spacing w:val="-2"/>
        </w:rPr>
        <w:t>f</w:t>
      </w:r>
      <w:r>
        <w:rPr>
          <w:rFonts w:ascii="VIC" w:eastAsia="VIC" w:hAnsi="VIC" w:cs="VIC"/>
          <w:i/>
          <w:color w:val="363435"/>
        </w:rPr>
        <w:t>ormation f</w:t>
      </w:r>
      <w:r>
        <w:rPr>
          <w:rFonts w:ascii="VIC" w:eastAsia="VIC" w:hAnsi="VIC" w:cs="VIC"/>
          <w:i/>
          <w:color w:val="363435"/>
          <w:spacing w:val="-2"/>
        </w:rPr>
        <w:t>r</w:t>
      </w:r>
      <w:r>
        <w:rPr>
          <w:rFonts w:ascii="VIC" w:eastAsia="VIC" w:hAnsi="VIC" w:cs="VIC"/>
          <w:i/>
          <w:color w:val="363435"/>
        </w:rPr>
        <w:t>om App</w:t>
      </w:r>
      <w:r>
        <w:rPr>
          <w:rFonts w:ascii="VIC" w:eastAsia="VIC" w:hAnsi="VIC" w:cs="VIC"/>
          <w:i/>
          <w:color w:val="363435"/>
          <w:spacing w:val="-2"/>
        </w:rPr>
        <w:t>r</w:t>
      </w:r>
      <w:r>
        <w:rPr>
          <w:rFonts w:ascii="VIC" w:eastAsia="VIC" w:hAnsi="VIC" w:cs="VIC"/>
          <w:i/>
          <w:color w:val="363435"/>
        </w:rPr>
        <w:t>e</w:t>
      </w:r>
      <w:r>
        <w:rPr>
          <w:rFonts w:ascii="VIC" w:eastAsia="VIC" w:hAnsi="VIC" w:cs="VIC"/>
          <w:i/>
          <w:color w:val="363435"/>
          <w:spacing w:val="-2"/>
        </w:rPr>
        <w:t>n</w:t>
      </w:r>
      <w:r>
        <w:rPr>
          <w:rFonts w:ascii="VIC" w:eastAsia="VIC" w:hAnsi="VIC" w:cs="VIC"/>
          <w:i/>
          <w:color w:val="363435"/>
        </w:rPr>
        <w:t>ticeships Vic</w:t>
      </w:r>
      <w:r>
        <w:rPr>
          <w:rFonts w:ascii="VIC" w:eastAsia="VIC" w:hAnsi="VIC" w:cs="VIC"/>
          <w:i/>
          <w:color w:val="363435"/>
          <w:spacing w:val="-2"/>
        </w:rPr>
        <w:t>t</w:t>
      </w:r>
      <w:r>
        <w:rPr>
          <w:rFonts w:ascii="VIC" w:eastAsia="VIC" w:hAnsi="VIC" w:cs="VIC"/>
          <w:i/>
          <w:color w:val="363435"/>
        </w:rPr>
        <w:t>oria</w:t>
      </w:r>
      <w:r>
        <w:rPr>
          <w:rFonts w:ascii="VIC" w:eastAsia="VIC" w:hAnsi="VIC" w:cs="VIC"/>
          <w:i/>
          <w:color w:val="363435"/>
          <w:spacing w:val="-8"/>
        </w:rPr>
        <w:t>’</w:t>
      </w:r>
      <w:r>
        <w:rPr>
          <w:rFonts w:ascii="VIC" w:eastAsia="VIC" w:hAnsi="VIC" w:cs="VIC"/>
          <w:i/>
          <w:color w:val="363435"/>
        </w:rPr>
        <w:t xml:space="preserve">s </w:t>
      </w:r>
      <w:r>
        <w:rPr>
          <w:rFonts w:ascii="VIC" w:eastAsia="VIC" w:hAnsi="VIC" w:cs="VIC"/>
          <w:i/>
          <w:color w:val="363435"/>
          <w:spacing w:val="-2"/>
        </w:rPr>
        <w:t>S</w:t>
      </w:r>
      <w:r>
        <w:rPr>
          <w:rFonts w:ascii="VIC" w:eastAsia="VIC" w:hAnsi="VIC" w:cs="VIC"/>
          <w:i/>
          <w:color w:val="363435"/>
        </w:rPr>
        <w:t>upervision Guidance No</w:t>
      </w:r>
      <w:r>
        <w:rPr>
          <w:rFonts w:ascii="VIC" w:eastAsia="VIC" w:hAnsi="VIC" w:cs="VIC"/>
          <w:i/>
          <w:color w:val="363435"/>
          <w:spacing w:val="-2"/>
        </w:rPr>
        <w:t>t</w:t>
      </w:r>
      <w:r>
        <w:rPr>
          <w:rFonts w:ascii="VIC" w:eastAsia="VIC" w:hAnsi="VIC" w:cs="VIC"/>
          <w:i/>
          <w:color w:val="363435"/>
          <w:spacing w:val="-5"/>
        </w:rPr>
        <w:t>e</w:t>
      </w:r>
      <w:r>
        <w:rPr>
          <w:rFonts w:ascii="VIC" w:eastAsia="VIC" w:hAnsi="VIC" w:cs="VIC"/>
          <w:i/>
          <w:color w:val="363435"/>
        </w:rPr>
        <w:t xml:space="preserve">, which can be </w:t>
      </w:r>
      <w:r>
        <w:rPr>
          <w:rFonts w:ascii="VIC" w:eastAsia="VIC" w:hAnsi="VIC" w:cs="VIC"/>
          <w:i/>
          <w:color w:val="363435"/>
          <w:spacing w:val="-2"/>
        </w:rPr>
        <w:t>f</w:t>
      </w:r>
      <w:r>
        <w:rPr>
          <w:rFonts w:ascii="VIC" w:eastAsia="VIC" w:hAnsi="VIC" w:cs="VIC"/>
          <w:i/>
          <w:color w:val="363435"/>
        </w:rPr>
        <w:t>ound on the App</w:t>
      </w:r>
      <w:r>
        <w:rPr>
          <w:rFonts w:ascii="VIC" w:eastAsia="VIC" w:hAnsi="VIC" w:cs="VIC"/>
          <w:i/>
          <w:color w:val="363435"/>
          <w:spacing w:val="-2"/>
        </w:rPr>
        <w:t>r</w:t>
      </w:r>
      <w:r>
        <w:rPr>
          <w:rFonts w:ascii="VIC" w:eastAsia="VIC" w:hAnsi="VIC" w:cs="VIC"/>
          <w:i/>
          <w:color w:val="363435"/>
        </w:rPr>
        <w:t>e</w:t>
      </w:r>
      <w:r>
        <w:rPr>
          <w:rFonts w:ascii="VIC" w:eastAsia="VIC" w:hAnsi="VIC" w:cs="VIC"/>
          <w:i/>
          <w:color w:val="363435"/>
          <w:spacing w:val="-2"/>
        </w:rPr>
        <w:t>n</w:t>
      </w:r>
      <w:r>
        <w:rPr>
          <w:rFonts w:ascii="VIC" w:eastAsia="VIC" w:hAnsi="VIC" w:cs="VIC"/>
          <w:i/>
          <w:color w:val="363435"/>
        </w:rPr>
        <w:t>ticeships Vic</w:t>
      </w:r>
      <w:r>
        <w:rPr>
          <w:rFonts w:ascii="VIC" w:eastAsia="VIC" w:hAnsi="VIC" w:cs="VIC"/>
          <w:i/>
          <w:color w:val="363435"/>
          <w:spacing w:val="-2"/>
        </w:rPr>
        <w:t>t</w:t>
      </w:r>
      <w:r>
        <w:rPr>
          <w:rFonts w:ascii="VIC" w:eastAsia="VIC" w:hAnsi="VIC" w:cs="VIC"/>
          <w:i/>
          <w:color w:val="363435"/>
        </w:rPr>
        <w:t>oria websi</w:t>
      </w:r>
      <w:r>
        <w:rPr>
          <w:rFonts w:ascii="VIC" w:eastAsia="VIC" w:hAnsi="VIC" w:cs="VIC"/>
          <w:i/>
          <w:color w:val="363435"/>
          <w:spacing w:val="-2"/>
        </w:rPr>
        <w:t>t</w:t>
      </w:r>
      <w:r>
        <w:rPr>
          <w:rFonts w:ascii="VIC" w:eastAsia="VIC" w:hAnsi="VIC" w:cs="VIC"/>
          <w:i/>
          <w:color w:val="363435"/>
        </w:rPr>
        <w:t xml:space="preserve">e: </w:t>
      </w:r>
      <w:hyperlink r:id="rId45">
        <w:r>
          <w:rPr>
            <w:rFonts w:ascii="VIC" w:eastAsia="VIC" w:hAnsi="VIC" w:cs="VIC"/>
            <w:i/>
            <w:color w:val="3565A0"/>
            <w:u w:val="single" w:color="3565A0"/>
          </w:rPr>
          <w:t>ww</w:t>
        </w:r>
        <w:r>
          <w:rPr>
            <w:rFonts w:ascii="VIC" w:eastAsia="VIC" w:hAnsi="VIC" w:cs="VIC"/>
            <w:i/>
            <w:color w:val="3565A0"/>
            <w:spacing w:val="-5"/>
            <w:u w:val="single" w:color="3565A0"/>
          </w:rPr>
          <w:t>w</w:t>
        </w:r>
        <w:r>
          <w:rPr>
            <w:rFonts w:ascii="VIC" w:eastAsia="VIC" w:hAnsi="VIC" w:cs="VIC"/>
            <w:i/>
            <w:color w:val="3565A0"/>
            <w:u w:val="single" w:color="3565A0"/>
          </w:rPr>
          <w:t>.app</w:t>
        </w:r>
        <w:r>
          <w:rPr>
            <w:rFonts w:ascii="VIC" w:eastAsia="VIC" w:hAnsi="VIC" w:cs="VIC"/>
            <w:i/>
            <w:color w:val="3565A0"/>
            <w:spacing w:val="-2"/>
            <w:u w:val="single" w:color="3565A0"/>
          </w:rPr>
          <w:t>r</w:t>
        </w:r>
        <w:r>
          <w:rPr>
            <w:rFonts w:ascii="VIC" w:eastAsia="VIC" w:hAnsi="VIC" w:cs="VIC"/>
            <w:i/>
            <w:color w:val="3565A0"/>
            <w:u w:val="single" w:color="3565A0"/>
          </w:rPr>
          <w:t>e</w:t>
        </w:r>
        <w:r>
          <w:rPr>
            <w:rFonts w:ascii="VIC" w:eastAsia="VIC" w:hAnsi="VIC" w:cs="VIC"/>
            <w:i/>
            <w:color w:val="3565A0"/>
            <w:spacing w:val="-2"/>
            <w:u w:val="single" w:color="3565A0"/>
          </w:rPr>
          <w:t>n</w:t>
        </w:r>
        <w:r>
          <w:rPr>
            <w:rFonts w:ascii="VIC" w:eastAsia="VIC" w:hAnsi="VIC" w:cs="VIC"/>
            <w:i/>
            <w:color w:val="3565A0"/>
            <w:u w:val="single" w:color="3565A0"/>
          </w:rPr>
          <w:t>ticeships</w:t>
        </w:r>
        <w:r>
          <w:rPr>
            <w:rFonts w:ascii="VIC" w:eastAsia="VIC" w:hAnsi="VIC" w:cs="VIC"/>
            <w:i/>
            <w:color w:val="3565A0"/>
            <w:spacing w:val="-9"/>
            <w:u w:val="single" w:color="3565A0"/>
          </w:rPr>
          <w:t>.</w:t>
        </w:r>
        <w:r>
          <w:rPr>
            <w:rFonts w:ascii="VIC" w:eastAsia="VIC" w:hAnsi="VIC" w:cs="VIC"/>
            <w:i/>
            <w:color w:val="3565A0"/>
            <w:u w:val="single" w:color="3565A0"/>
          </w:rPr>
          <w:t>vic.g</w:t>
        </w:r>
        <w:r>
          <w:rPr>
            <w:rFonts w:ascii="VIC" w:eastAsia="VIC" w:hAnsi="VIC" w:cs="VIC"/>
            <w:i/>
            <w:color w:val="3565A0"/>
            <w:spacing w:val="-6"/>
            <w:u w:val="single" w:color="3565A0"/>
          </w:rPr>
          <w:t>o</w:t>
        </w:r>
        <w:r>
          <w:rPr>
            <w:rFonts w:ascii="VIC" w:eastAsia="VIC" w:hAnsi="VIC" w:cs="VIC"/>
            <w:i/>
            <w:color w:val="3565A0"/>
            <w:spacing w:val="-7"/>
            <w:u w:val="single" w:color="3565A0"/>
          </w:rPr>
          <w:t>v</w:t>
        </w:r>
        <w:r>
          <w:rPr>
            <w:rFonts w:ascii="VIC" w:eastAsia="VIC" w:hAnsi="VIC" w:cs="VIC"/>
            <w:i/>
            <w:color w:val="3565A0"/>
            <w:u w:val="single" w:color="3565A0"/>
          </w:rPr>
          <w:t>.au</w:t>
        </w:r>
        <w:r>
          <w:rPr>
            <w:rFonts w:ascii="VIC" w:eastAsia="VIC" w:hAnsi="VIC" w:cs="VIC"/>
            <w:i/>
            <w:color w:val="3565A0"/>
          </w:rPr>
          <w:t>.</w:t>
        </w:r>
      </w:hyperlink>
    </w:p>
    <w:p w14:paraId="5D7CC075" w14:textId="77777777" w:rsidR="0011330F" w:rsidRDefault="0011330F"/>
    <w:sectPr w:rsidR="0011330F">
      <w:pgSz w:w="11920" w:h="16840"/>
      <w:pgMar w:top="14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9805" w14:textId="77777777" w:rsidR="00FF1837" w:rsidRDefault="00FF1837">
      <w:r>
        <w:separator/>
      </w:r>
    </w:p>
  </w:endnote>
  <w:endnote w:type="continuationSeparator" w:id="0">
    <w:p w14:paraId="6966E774" w14:textId="77777777" w:rsidR="00FF1837" w:rsidRDefault="00FF1837">
      <w:r>
        <w:continuationSeparator/>
      </w:r>
    </w:p>
  </w:endnote>
  <w:endnote w:type="continuationNotice" w:id="1">
    <w:p w14:paraId="06854E81" w14:textId="77777777" w:rsidR="00FF1837" w:rsidRDefault="00FF1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849B" w14:textId="20115163" w:rsidR="009023F3" w:rsidRDefault="009023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36C16CF" wp14:editId="214759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326705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BAB7A" w14:textId="79AE473A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C16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54.05pt;height:28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4BBBAB7A" w14:textId="79AE473A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F34C" w14:textId="4A56CCFD" w:rsidR="009023F3" w:rsidRDefault="009023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F02DD20" wp14:editId="6DA15483">
              <wp:simplePos x="0" y="100900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3624169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D8321" w14:textId="57FC326C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2DD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54.05pt;height:28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07DD8321" w14:textId="57FC326C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9579" w14:textId="0116AA44" w:rsidR="009023F3" w:rsidRDefault="009023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D8E91B9" wp14:editId="72F68A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79452866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AAF5B" w14:textId="69F619C9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E91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54.05pt;height:28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90AAF5B" w14:textId="69F619C9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05AD" w14:textId="77777777" w:rsidR="00FF1837" w:rsidRDefault="00FF1837">
      <w:r>
        <w:separator/>
      </w:r>
    </w:p>
  </w:footnote>
  <w:footnote w:type="continuationSeparator" w:id="0">
    <w:p w14:paraId="5469AF45" w14:textId="77777777" w:rsidR="00FF1837" w:rsidRDefault="00FF1837">
      <w:r>
        <w:continuationSeparator/>
      </w:r>
    </w:p>
  </w:footnote>
  <w:footnote w:type="continuationNotice" w:id="1">
    <w:p w14:paraId="40A1BBB2" w14:textId="77777777" w:rsidR="00FF1837" w:rsidRDefault="00FF1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3A5C" w14:textId="34839055" w:rsidR="009023F3" w:rsidRDefault="009023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44E6B8" wp14:editId="0B2694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470877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D7D33" w14:textId="1A68B2EB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4E6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54.05pt;height:28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036D7D33" w14:textId="1A68B2EB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DE21" w14:textId="22428A51" w:rsidR="009D1214" w:rsidRDefault="00140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DC0F783" wp14:editId="1C58F637">
              <wp:simplePos x="0" y="0"/>
              <wp:positionH relativeFrom="column">
                <wp:posOffset>6598384</wp:posOffset>
              </wp:positionH>
              <wp:positionV relativeFrom="paragraph">
                <wp:posOffset>0</wp:posOffset>
              </wp:positionV>
              <wp:extent cx="1991360" cy="902368"/>
              <wp:effectExtent l="0" t="0" r="8890" b="0"/>
              <wp:wrapNone/>
              <wp:docPr id="1919861563" name="Flowchart: Manual Operatio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1360" cy="902368"/>
                      </a:xfrm>
                      <a:prstGeom prst="flowChartManualOperation">
                        <a:avLst/>
                      </a:prstGeom>
                      <a:solidFill>
                        <a:srgbClr val="00BA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0B9C9"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Flowchart: Manual Operation 13" o:spid="_x0000_s1026" type="#_x0000_t119" style="position:absolute;margin-left:519.55pt;margin-top:0;width:156.8pt;height:71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" fillcolor="#00bac0" stroked="f" strokeweight="2pt"/>
          </w:pict>
        </mc:Fallback>
      </mc:AlternateContent>
    </w:r>
    <w:r w:rsidR="00051DBB">
      <w:pict w14:anchorId="6B959F57">
        <v:group id="_x0000_s1025" style="position:absolute;margin-left:.8pt;margin-top:-.3pt;width:595.3pt;height:71.3pt;z-index:-251657210;mso-position-horizontal-relative:page;mso-position-vertical-relative:page" coordsize="11906,1426">
          <v:shape id="_x0000_s1037" style="position:absolute;width:6715;height:1421" coordsize="6715,1421" path="m6715,l,,,710r,711l6715,1421,6715,xe" fillcolor="#eeefee" stroked="f">
            <v:path arrowok="t"/>
          </v:shape>
          <v:shape id="_x0000_s1036" style="position:absolute;left:2980;width:8925;height:1421" coordorigin="2980" coordsize="8925,1421" path="m11906,1421l11906,,2980,r672,1421l11906,1421xe" fillcolor="#c5e6e8" stroked="f">
            <v:path arrowok="t"/>
          </v:shape>
          <v:shape id="_x0000_s1035" style="position:absolute;left:10365;width:1540;height:1421" coordorigin="10365" coordsize="1540,1421" path="m11906,1421l11906,,10365,r672,1421l11906,1421xe" fillcolor="#12bbc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848;top:565;width:3155;height:860">
            <v:imagedata r:id="rId1" o:title=""/>
          </v:shape>
          <v:shape id="_x0000_s1033" style="position:absolute;left:4535;top:979;width:131;height:167" coordorigin="4535,979" coordsize="131,167" path="m4617,979r-17,42l4666,1021r-17,-42l4617,979xe" fillcolor="#32383f" stroked="f">
            <v:path arrowok="t"/>
          </v:shape>
          <v:shape id="_x0000_s1032" style="position:absolute;left:4535;top:979;width:131;height:167" coordorigin="4535,979" coordsize="131,167" path="m4622,854r-87,189l4591,1043r9,-22l4617,979r15,-41l4634,938r15,41l4666,1021r9,22l4723,1043r,-19l4644,854r-22,xe" fillcolor="#32383f" stroked="f">
            <v:path arrowok="t"/>
          </v:shape>
          <v:shape id="_x0000_s1031" style="position:absolute;left:4097;top:948;width:73;height:99" coordorigin="4097,948" coordsize="73,99" path="m4147,998r-22,-5l4108,979r-10,-19l4097,948r2,88l4120,1043r22,4l4147,1047r23,-3l4159,996r-12,2xe" fillcolor="#32383f" stroked="f">
            <v:path arrowok="t"/>
          </v:shape>
          <v:shape id="_x0000_s1030" style="position:absolute;left:4042;top:849;width:210;height:195" coordorigin="4042,849" coordsize="210,195" path="m4080,1024r19,12l4097,948r5,-22l4116,909r19,-9l4147,898r22,5l4186,917r9,19l4197,948r-5,22l4178,987r-19,9l4170,1044r21,-6l4210,1027r17,-15l4239,995r9,-20l4252,953r,-5l4249,926r-8,-21l4229,887r-15,-15l4195,860r-21,-7l4152,849r-5,l4124,852r-21,7l4084,869r-17,15l4055,901r-9,20l4042,943r,5l4045,971r7,20l4064,1009r16,15xe" fillcolor="#32383f" stroked="f">
            <v:path arrowok="t"/>
          </v:shape>
          <v:shape id="_x0000_s1029" style="position:absolute;left:4276;top:854;width:157;height:189" coordorigin="4276,854" coordsize="157,189" path="m4375,1043r-15,-98l4327,945r,-45l4276,854r,189l4327,1043r,-52l4351,991r24,52xe" fillcolor="#32383f" stroked="f">
            <v:path arrowok="t"/>
          </v:shape>
          <v:shape id="_x0000_s1028" style="position:absolute;left:4276;top:854;width:157;height:189" coordorigin="4276,854" coordsize="157,189" path="m4400,979r16,-13l4427,949r6,-21l4433,922r-4,-22l4419,881r-16,-15l4383,857r-21,-3l4276,854r51,46l4371,900r8,13l4379,932r-8,13l4360,945r15,98l4432,1043r-32,-64xe" fillcolor="#32383f" stroked="f">
            <v:path arrowok="t"/>
          </v:shape>
          <v:shape id="_x0000_s1027" style="position:absolute;left:4484;top:854;width:0;height:189" coordorigin="4484,854" coordsize="0,189" path="m4484,854r,189e" filled="f" strokecolor="#32383f" strokeweight=".94189mm">
            <v:path arrowok="t"/>
          </v:shape>
          <v:shape id="_x0000_s1026" type="#_x0000_t75" style="position:absolute;left:10367;width:1530;height:1426">
            <v:imagedata r:id="rId2" o:title=""/>
          </v:shape>
          <w10:wrap anchorx="page" anchory="page"/>
        </v:group>
      </w:pict>
    </w:r>
    <w:r w:rsidR="009023F3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B01D13" wp14:editId="79C7FEC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371546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B0DC0" w14:textId="450B29D5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01D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54.05pt;height:28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0ABB0DC0" w14:textId="450B29D5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B8F5" w14:textId="1BE0121E" w:rsidR="009023F3" w:rsidRDefault="009023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23D4DF" wp14:editId="291124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029889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83BA7" w14:textId="1E053CA1" w:rsidR="009023F3" w:rsidRPr="009023F3" w:rsidRDefault="009023F3" w:rsidP="009023F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23F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3D4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31A83BA7" w14:textId="1E053CA1" w:rsidR="009023F3" w:rsidRPr="009023F3" w:rsidRDefault="009023F3" w:rsidP="009023F3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023F3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6A7"/>
    <w:multiLevelType w:val="multilevel"/>
    <w:tmpl w:val="713806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904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1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4"/>
    <w:rsid w:val="000109F1"/>
    <w:rsid w:val="00051DBB"/>
    <w:rsid w:val="00072D03"/>
    <w:rsid w:val="00094677"/>
    <w:rsid w:val="000C407F"/>
    <w:rsid w:val="0011330F"/>
    <w:rsid w:val="00124061"/>
    <w:rsid w:val="00140366"/>
    <w:rsid w:val="001427FF"/>
    <w:rsid w:val="00146ED5"/>
    <w:rsid w:val="00146FAD"/>
    <w:rsid w:val="002301F8"/>
    <w:rsid w:val="002E5B8A"/>
    <w:rsid w:val="003901F0"/>
    <w:rsid w:val="003C3FB3"/>
    <w:rsid w:val="00417CDB"/>
    <w:rsid w:val="00430373"/>
    <w:rsid w:val="004D3C61"/>
    <w:rsid w:val="00531136"/>
    <w:rsid w:val="005354F1"/>
    <w:rsid w:val="0059747E"/>
    <w:rsid w:val="00656166"/>
    <w:rsid w:val="00660E1D"/>
    <w:rsid w:val="006932ED"/>
    <w:rsid w:val="0069363F"/>
    <w:rsid w:val="006B1D23"/>
    <w:rsid w:val="006C49C5"/>
    <w:rsid w:val="007035A2"/>
    <w:rsid w:val="00777AB6"/>
    <w:rsid w:val="0078267B"/>
    <w:rsid w:val="007C0513"/>
    <w:rsid w:val="007F1A36"/>
    <w:rsid w:val="00874D79"/>
    <w:rsid w:val="008808F1"/>
    <w:rsid w:val="0088106C"/>
    <w:rsid w:val="00891C1C"/>
    <w:rsid w:val="008A39D1"/>
    <w:rsid w:val="008B16E4"/>
    <w:rsid w:val="008D39A8"/>
    <w:rsid w:val="009023F3"/>
    <w:rsid w:val="00933EE8"/>
    <w:rsid w:val="009623F3"/>
    <w:rsid w:val="00977C2D"/>
    <w:rsid w:val="009B30BA"/>
    <w:rsid w:val="009D1214"/>
    <w:rsid w:val="009E5463"/>
    <w:rsid w:val="00A07721"/>
    <w:rsid w:val="00A4505C"/>
    <w:rsid w:val="00AA4797"/>
    <w:rsid w:val="00AD54F1"/>
    <w:rsid w:val="00B26689"/>
    <w:rsid w:val="00B36B0A"/>
    <w:rsid w:val="00C1208B"/>
    <w:rsid w:val="00C62803"/>
    <w:rsid w:val="00CB0E8D"/>
    <w:rsid w:val="00CC7285"/>
    <w:rsid w:val="00DE23FB"/>
    <w:rsid w:val="00E8474D"/>
    <w:rsid w:val="00E86DAB"/>
    <w:rsid w:val="00EB7C08"/>
    <w:rsid w:val="00ED13E0"/>
    <w:rsid w:val="00F54A9C"/>
    <w:rsid w:val="00F827E5"/>
    <w:rsid w:val="00F8350F"/>
    <w:rsid w:val="00FC593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17363752"/>
  <w15:docId w15:val="{3B4F38EF-1730-4D41-BB87-E7F8A2C1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2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3F3"/>
  </w:style>
  <w:style w:type="paragraph" w:styleId="Footer">
    <w:name w:val="footer"/>
    <w:basedOn w:val="Normal"/>
    <w:link w:val="FooterChar"/>
    <w:uiPriority w:val="99"/>
    <w:unhideWhenUsed/>
    <w:rsid w:val="00902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3F3"/>
  </w:style>
  <w:style w:type="character" w:styleId="Hyperlink">
    <w:name w:val="Hyperlink"/>
    <w:basedOn w:val="DefaultParagraphFont"/>
    <w:uiPriority w:val="99"/>
    <w:unhideWhenUsed/>
    <w:rsid w:val="002301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hyperlink" Target="http://www.vrqa.vic.gov.au" TargetMode="External"/><Relationship Id="rId39" Type="http://schemas.openxmlformats.org/officeDocument/2006/relationships/hyperlink" Target="https://www.energysafe.vic.gov.au/about-us/contact-us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://www.myworksafe.vic.gov.au/s/customer-enquiry" TargetMode="External"/><Relationship Id="rId42" Type="http://schemas.openxmlformats.org/officeDocument/2006/relationships/hyperlink" Target="http://www.fairwork.gov.au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safe.vic.gov.au/licensing/your-responsibilities/employers-electricians/requirements-effective-supervision" TargetMode="External"/><Relationship Id="rId29" Type="http://schemas.openxmlformats.org/officeDocument/2006/relationships/hyperlink" Target="mailto:apprenticehelpdesk@djsir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apprenticeships.vic.gov.au" TargetMode="External"/><Relationship Id="rId32" Type="http://schemas.openxmlformats.org/officeDocument/2006/relationships/hyperlink" Target="http://www.vrqa.vic.gov.au" TargetMode="External"/><Relationship Id="rId37" Type="http://schemas.openxmlformats.org/officeDocument/2006/relationships/hyperlink" Target="http://www.fairwork.gov.au" TargetMode="External"/><Relationship Id="rId40" Type="http://schemas.openxmlformats.org/officeDocument/2006/relationships/hyperlink" Target="http://www.australianapprenticeships.gov.au/search-aasn" TargetMode="External"/><Relationship Id="rId45" Type="http://schemas.openxmlformats.org/officeDocument/2006/relationships/hyperlink" Target="http://www.apprenticeships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mailto:apprenticehelpdesk@djsir.vic.gov.au" TargetMode="External"/><Relationship Id="rId28" Type="http://schemas.openxmlformats.org/officeDocument/2006/relationships/hyperlink" Target="http://www.myworksafe.vic.gov.au/s/customer-enquiry" TargetMode="External"/><Relationship Id="rId36" Type="http://schemas.openxmlformats.org/officeDocument/2006/relationships/hyperlink" Target="http://www.australianapprenticeships.gov.au/search-aasn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apprenticeships.vic.gov.au." TargetMode="External"/><Relationship Id="rId31" Type="http://schemas.openxmlformats.org/officeDocument/2006/relationships/hyperlink" Target="Mailto:vrqa.apprenticeships@education.vic.gov.au" TargetMode="External"/><Relationship Id="rId44" Type="http://schemas.openxmlformats.org/officeDocument/2006/relationships/hyperlink" Target="https://www.energysafe.vic.gov.au/about-us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6.png"/><Relationship Id="rId27" Type="http://schemas.openxmlformats.org/officeDocument/2006/relationships/hyperlink" Target="http://worksafe.vic.gov.au" TargetMode="External"/><Relationship Id="rId30" Type="http://schemas.openxmlformats.org/officeDocument/2006/relationships/hyperlink" Target="http://www.apprenticeships.vic.gov.au" TargetMode="External"/><Relationship Id="rId35" Type="http://schemas.openxmlformats.org/officeDocument/2006/relationships/hyperlink" Target="http://www.australianapprenticeships.gov.au/search-aasn" TargetMode="External"/><Relationship Id="rId43" Type="http://schemas.openxmlformats.org/officeDocument/2006/relationships/hyperlink" Target="https://www.energysafe.vic.gov.au/licensing/your-responsibilities/employers-electricians/requirements-effective-supervisio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energysafe.vic.gov.au/licensing/your-responsibilities/employers-electricians/requirements-effective-supervision" TargetMode="External"/><Relationship Id="rId25" Type="http://schemas.openxmlformats.org/officeDocument/2006/relationships/hyperlink" Target="Mailto:vrqa.apprenticeships@education.vic.gov.au" TargetMode="External"/><Relationship Id="rId33" Type="http://schemas.openxmlformats.org/officeDocument/2006/relationships/hyperlink" Target="http://worksafe.vic.gov.au" TargetMode="External"/><Relationship Id="rId38" Type="http://schemas.openxmlformats.org/officeDocument/2006/relationships/hyperlink" Target="https://www.energysafe.vic.gov.au/licensing/your-responsibilities/employers-electricians/requirements-effective-supervision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4.png"/><Relationship Id="rId41" Type="http://schemas.openxmlformats.org/officeDocument/2006/relationships/hyperlink" Target="http://www.australianapprenticeships.gov.au/search-aas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4c1ea-af08-4e6f-bc5e-51b635d4d87a">
      <Terms xmlns="http://schemas.microsoft.com/office/infopath/2007/PartnerControls"/>
    </lcf76f155ced4ddcb4097134ff3c332f>
    <FolderNotes xmlns="f504c1ea-af08-4e6f-bc5e-51b635d4d87a" xsi:nil="true"/>
    <TaxCatchAll xmlns="7c7884fa-4400-4ac1-95a1-4203bb422cb9" xsi:nil="true"/>
    <Comments xmlns="f504c1ea-af08-4e6f-bc5e-51b635d4d8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484670BF184EB36D027058EAF84E" ma:contentTypeVersion="14" ma:contentTypeDescription="Create a new document." ma:contentTypeScope="" ma:versionID="cd06d052ecdcbdf05ae11847afa99ed3">
  <xsd:schema xmlns:xsd="http://www.w3.org/2001/XMLSchema" xmlns:xs="http://www.w3.org/2001/XMLSchema" xmlns:p="http://schemas.microsoft.com/office/2006/metadata/properties" xmlns:ns2="f504c1ea-af08-4e6f-bc5e-51b635d4d87a" xmlns:ns3="7c7884fa-4400-4ac1-95a1-4203bb422cb9" targetNamespace="http://schemas.microsoft.com/office/2006/metadata/properties" ma:root="true" ma:fieldsID="644ad42de27bf5e2dcd92438c829f68a" ns2:_="" ns3:_="">
    <xsd:import namespace="f504c1ea-af08-4e6f-bc5e-51b635d4d87a"/>
    <xsd:import namespace="7c7884fa-4400-4ac1-95a1-4203bb422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2:Folder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4c1ea-af08-4e6f-bc5e-51b635d4d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FolderNotes" ma:index="13" nillable="true" ma:displayName="Folder Notes" ma:format="Dropdown" ma:internalName="FolderNotes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2c8a00-4b12-4478-869a-cbb71e0e4bda}" ma:internalName="TaxCatchAll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18B18-40BF-45FE-B55F-B7999AC52AAB}">
  <ds:schemaRefs>
    <ds:schemaRef ds:uri="f504c1ea-af08-4e6f-bc5e-51b635d4d87a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c7884fa-4400-4ac1-95a1-4203bb422cb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A75515-4BD7-433E-A1B8-0E2201939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07061-4C36-4DC6-BF59-136B4C5AB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4c1ea-af08-4e6f-bc5e-51b635d4d87a"/>
    <ds:schemaRef ds:uri="7c7884fa-4400-4ac1-95a1-4203bb422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Links>
    <vt:vector size="84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http://www.apprenticeships.vic.gov.au/</vt:lpwstr>
      </vt:variant>
      <vt:variant>
        <vt:lpwstr/>
      </vt:variant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http://www.apprenticeships.vic.gov.au./</vt:lpwstr>
      </vt:variant>
      <vt:variant>
        <vt:lpwstr/>
      </vt:variant>
      <vt:variant>
        <vt:i4>4653082</vt:i4>
      </vt:variant>
      <vt:variant>
        <vt:i4>33</vt:i4>
      </vt:variant>
      <vt:variant>
        <vt:i4>0</vt:i4>
      </vt:variant>
      <vt:variant>
        <vt:i4>5</vt:i4>
      </vt:variant>
      <vt:variant>
        <vt:lpwstr>https://www.energysafe.vic.gov.au/about-us/contact-us</vt:lpwstr>
      </vt:variant>
      <vt:variant>
        <vt:lpwstr/>
      </vt:variant>
      <vt:variant>
        <vt:i4>7012404</vt:i4>
      </vt:variant>
      <vt:variant>
        <vt:i4>30</vt:i4>
      </vt:variant>
      <vt:variant>
        <vt:i4>0</vt:i4>
      </vt:variant>
      <vt:variant>
        <vt:i4>5</vt:i4>
      </vt:variant>
      <vt:variant>
        <vt:lpwstr>https://www.energysafe.vic.gov.au/licensing/your-responsibilities/employers-electricians/requirements-effective-supervision</vt:lpwstr>
      </vt:variant>
      <vt:variant>
        <vt:lpwstr>new-requirements-%E2%80%93-effective-1-september-2025</vt:lpwstr>
      </vt:variant>
      <vt:variant>
        <vt:i4>3866679</vt:i4>
      </vt:variant>
      <vt:variant>
        <vt:i4>27</vt:i4>
      </vt:variant>
      <vt:variant>
        <vt:i4>0</vt:i4>
      </vt:variant>
      <vt:variant>
        <vt:i4>5</vt:i4>
      </vt:variant>
      <vt:variant>
        <vt:lpwstr>http://www.fairwork.gov.au/</vt:lpwstr>
      </vt:variant>
      <vt:variant>
        <vt:lpwstr/>
      </vt:variant>
      <vt:variant>
        <vt:i4>8257640</vt:i4>
      </vt:variant>
      <vt:variant>
        <vt:i4>24</vt:i4>
      </vt:variant>
      <vt:variant>
        <vt:i4>0</vt:i4>
      </vt:variant>
      <vt:variant>
        <vt:i4>5</vt:i4>
      </vt:variant>
      <vt:variant>
        <vt:lpwstr>http://www.australianapprenticeships.gov.au/search-aasn</vt:lpwstr>
      </vt:variant>
      <vt:variant>
        <vt:lpwstr/>
      </vt:variant>
      <vt:variant>
        <vt:i4>8257640</vt:i4>
      </vt:variant>
      <vt:variant>
        <vt:i4>21</vt:i4>
      </vt:variant>
      <vt:variant>
        <vt:i4>0</vt:i4>
      </vt:variant>
      <vt:variant>
        <vt:i4>5</vt:i4>
      </vt:variant>
      <vt:variant>
        <vt:lpwstr>http://www.australianapprenticeships.gov.au/search-aasn</vt:lpwstr>
      </vt:variant>
      <vt:variant>
        <vt:lpwstr/>
      </vt:variant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>http://www.myworksafe.vic.gov.au/s/customer-enquiry</vt:lpwstr>
      </vt:variant>
      <vt:variant>
        <vt:lpwstr/>
      </vt:variant>
      <vt:variant>
        <vt:i4>6684780</vt:i4>
      </vt:variant>
      <vt:variant>
        <vt:i4>15</vt:i4>
      </vt:variant>
      <vt:variant>
        <vt:i4>0</vt:i4>
      </vt:variant>
      <vt:variant>
        <vt:i4>5</vt:i4>
      </vt:variant>
      <vt:variant>
        <vt:lpwstr>http://worksafe.vic.gov.au/</vt:lpwstr>
      </vt:variant>
      <vt:variant>
        <vt:lpwstr/>
      </vt:variant>
      <vt:variant>
        <vt:i4>7405606</vt:i4>
      </vt:variant>
      <vt:variant>
        <vt:i4>12</vt:i4>
      </vt:variant>
      <vt:variant>
        <vt:i4>0</vt:i4>
      </vt:variant>
      <vt:variant>
        <vt:i4>5</vt:i4>
      </vt:variant>
      <vt:variant>
        <vt:lpwstr>http://www.vrqa.vic.gov.au/</vt:lpwstr>
      </vt:variant>
      <vt:variant>
        <vt:lpwstr/>
      </vt:variant>
      <vt:variant>
        <vt:i4>3276864</vt:i4>
      </vt:variant>
      <vt:variant>
        <vt:i4>9</vt:i4>
      </vt:variant>
      <vt:variant>
        <vt:i4>0</vt:i4>
      </vt:variant>
      <vt:variant>
        <vt:i4>5</vt:i4>
      </vt:variant>
      <vt:variant>
        <vt:lpwstr>mailto:vrqa.apprenticeships@education.vic.gov.au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http://www.apprenticeships.vic.gov.au/</vt:lpwstr>
      </vt:variant>
      <vt:variant>
        <vt:lpwstr/>
      </vt:variant>
      <vt:variant>
        <vt:i4>786481</vt:i4>
      </vt:variant>
      <vt:variant>
        <vt:i4>3</vt:i4>
      </vt:variant>
      <vt:variant>
        <vt:i4>0</vt:i4>
      </vt:variant>
      <vt:variant>
        <vt:i4>5</vt:i4>
      </vt:variant>
      <vt:variant>
        <vt:lpwstr>mailto:apprenticehelpdesk@djsir.vic.gov.au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https://www.energysafe.vic.gov.au/licensing/your-responsibilities/employers-electricians/requirements-effective-supervision</vt:lpwstr>
      </vt:variant>
      <vt:variant>
        <vt:lpwstr>new-requirements-%E2%80%93-effective-1-september-2025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Aengus X Topping (DJSIR)</dc:creator>
  <cp:keywords/>
  <cp:lastModifiedBy>Georgia Sheppard (DJSIR)</cp:lastModifiedBy>
  <cp:revision>2</cp:revision>
  <cp:lastPrinted>2025-05-16T03:58:00Z</cp:lastPrinted>
  <dcterms:created xsi:type="dcterms:W3CDTF">2025-07-15T03:49:00Z</dcterms:created>
  <dcterms:modified xsi:type="dcterms:W3CDTF">2025-07-15T03:49:00Z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23f0e1a5,8c461a4,3dd1b94f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6af6559b,43832e7b,e14c31d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2025-05-16T03:46:38Z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c8163faf-b9c5-40de-94f0-17f3201c10cd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  <property fmtid="{D5CDD505-2E9C-101B-9397-08002B2CF9AE}" pid="16" name="ContentTypeId">
    <vt:lpwstr>0x0101001FC0484670BF184EB36D027058EAF84E</vt:lpwstr>
  </property>
  <property fmtid="{D5CDD505-2E9C-101B-9397-08002B2CF9AE}" pid="17" name="MediaServiceImageTags">
    <vt:lpwstr/>
  </property>
</Properties>
</file>